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Приложение 1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к постановлению администрации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Вожегодского муниципального</w:t>
      </w:r>
    </w:p>
    <w:p w:rsidR="0073602A" w:rsidRDefault="00852801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округа</w:t>
      </w:r>
    </w:p>
    <w:p w:rsidR="0082706A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от</w:t>
      </w:r>
      <w:r w:rsidR="000449D7">
        <w:rPr>
          <w:rFonts w:cs="Calibri"/>
          <w:sz w:val="24"/>
          <w:szCs w:val="24"/>
          <w:lang w:eastAsia="ar-SA"/>
        </w:rPr>
        <w:t xml:space="preserve"> </w:t>
      </w:r>
      <w:r w:rsidR="007E216E">
        <w:rPr>
          <w:rFonts w:cs="Calibri"/>
          <w:sz w:val="24"/>
          <w:szCs w:val="24"/>
          <w:lang w:eastAsia="ar-SA"/>
        </w:rPr>
        <w:t>21.08.</w:t>
      </w:r>
      <w:r w:rsidR="00417D94">
        <w:rPr>
          <w:rFonts w:cs="Calibri"/>
          <w:sz w:val="24"/>
          <w:szCs w:val="24"/>
          <w:lang w:eastAsia="ar-SA"/>
        </w:rPr>
        <w:t>202</w:t>
      </w:r>
      <w:r w:rsidR="00845709">
        <w:rPr>
          <w:rFonts w:cs="Calibri"/>
          <w:sz w:val="24"/>
          <w:szCs w:val="24"/>
          <w:lang w:eastAsia="ar-SA"/>
        </w:rPr>
        <w:t>4</w:t>
      </w:r>
      <w:r w:rsidR="00417D94">
        <w:rPr>
          <w:rFonts w:cs="Calibri"/>
          <w:sz w:val="24"/>
          <w:szCs w:val="24"/>
          <w:lang w:eastAsia="ar-SA"/>
        </w:rPr>
        <w:t xml:space="preserve"> </w:t>
      </w:r>
      <w:r w:rsidRPr="00333474">
        <w:rPr>
          <w:rFonts w:cs="Calibri"/>
          <w:sz w:val="24"/>
          <w:szCs w:val="24"/>
          <w:lang w:eastAsia="ar-SA"/>
        </w:rPr>
        <w:t>№</w:t>
      </w:r>
      <w:r w:rsidR="007E216E">
        <w:rPr>
          <w:rFonts w:cs="Calibri"/>
          <w:sz w:val="24"/>
          <w:szCs w:val="24"/>
          <w:lang w:eastAsia="ar-SA"/>
        </w:rPr>
        <w:t>884</w:t>
      </w:r>
      <w:bookmarkStart w:id="0" w:name="_GoBack"/>
      <w:bookmarkEnd w:id="0"/>
    </w:p>
    <w:p w:rsidR="00814E01" w:rsidRPr="00333474" w:rsidRDefault="0082706A" w:rsidP="00814E01">
      <w:pPr>
        <w:spacing w:after="200" w:line="276" w:lineRule="auto"/>
        <w:jc w:val="right"/>
        <w:rPr>
          <w:sz w:val="24"/>
          <w:szCs w:val="24"/>
        </w:rPr>
      </w:pPr>
      <w:r w:rsidRPr="00333474">
        <w:rPr>
          <w:sz w:val="24"/>
          <w:szCs w:val="24"/>
        </w:rPr>
        <w:t>«</w:t>
      </w:r>
      <w:r w:rsidR="00814E01" w:rsidRPr="00333474">
        <w:rPr>
          <w:sz w:val="24"/>
          <w:szCs w:val="24"/>
        </w:rPr>
        <w:t>Приложение  2 к подпрограмме 1</w:t>
      </w:r>
    </w:p>
    <w:p w:rsidR="00814E01" w:rsidRPr="00333474" w:rsidRDefault="00814E01" w:rsidP="00814E01">
      <w:pPr>
        <w:spacing w:after="200" w:line="276" w:lineRule="auto"/>
        <w:jc w:val="center"/>
        <w:rPr>
          <w:sz w:val="24"/>
          <w:szCs w:val="24"/>
        </w:rPr>
      </w:pPr>
      <w:r w:rsidRPr="00333474">
        <w:rPr>
          <w:sz w:val="24"/>
          <w:szCs w:val="24"/>
        </w:rPr>
        <w:t>Объем финансовых средств, необходимых для финансирования мероприятий подпрограммы 1</w:t>
      </w:r>
    </w:p>
    <w:tbl>
      <w:tblPr>
        <w:tblW w:w="10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1276"/>
        <w:gridCol w:w="1275"/>
        <w:gridCol w:w="993"/>
        <w:gridCol w:w="992"/>
        <w:gridCol w:w="992"/>
        <w:gridCol w:w="992"/>
        <w:gridCol w:w="236"/>
      </w:tblGrid>
      <w:tr w:rsidR="00845709" w:rsidRPr="00845709" w:rsidTr="008B6647">
        <w:trPr>
          <w:gridAfter w:val="1"/>
          <w:wAfter w:w="236" w:type="dxa"/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Расходы, тыс. руб.</w:t>
            </w:r>
          </w:p>
        </w:tc>
      </w:tr>
      <w:tr w:rsidR="00845709" w:rsidRPr="00845709" w:rsidTr="008B6647">
        <w:trPr>
          <w:gridAfter w:val="1"/>
          <w:wAfter w:w="236" w:type="dxa"/>
          <w:trHeight w:val="32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2026 год</w:t>
            </w:r>
          </w:p>
        </w:tc>
      </w:tr>
      <w:tr w:rsidR="00845709" w:rsidRPr="00845709" w:rsidTr="008B6647">
        <w:trPr>
          <w:gridAfter w:val="1"/>
          <w:wAfter w:w="236" w:type="dxa"/>
          <w:trHeight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7</w:t>
            </w:r>
          </w:p>
        </w:tc>
      </w:tr>
      <w:tr w:rsidR="00845709" w:rsidRPr="00845709" w:rsidTr="00B23121">
        <w:trPr>
          <w:gridAfter w:val="1"/>
          <w:wAfter w:w="236" w:type="dxa"/>
          <w:trHeight w:val="11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Модернизация содержания общего образования в условиях введения обновленных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Обеспечение современных требований к условиям организации образовательного процесса в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</w:tr>
      <w:tr w:rsidR="00845709" w:rsidRPr="00845709" w:rsidTr="008B664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proofErr w:type="gramStart"/>
            <w:r w:rsidRPr="00845709">
              <w:rPr>
                <w:color w:val="000000"/>
              </w:rPr>
              <w:t>Субвенция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  на основании постановления Правительства Вологодской области №1208 от 29 декабря 2014 года « Об утверждении Порядка регламентации и оформления отношений государственной или муниципальной образовательной организации с обучающимися</w:t>
            </w:r>
            <w:proofErr w:type="gramEnd"/>
            <w:r w:rsidRPr="00845709">
              <w:rPr>
                <w:color w:val="000000"/>
              </w:rPr>
              <w:t xml:space="preserve"> </w:t>
            </w:r>
            <w:proofErr w:type="gramStart"/>
            <w:r w:rsidRPr="00845709">
              <w:rPr>
                <w:color w:val="000000"/>
              </w:rPr>
              <w:t xml:space="preserve">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</w:t>
            </w:r>
            <w:proofErr w:type="spellStart"/>
            <w:r w:rsidRPr="00845709">
              <w:rPr>
                <w:color w:val="000000"/>
              </w:rPr>
              <w:t>предусмотрения</w:t>
            </w:r>
            <w:proofErr w:type="spellEnd"/>
            <w:r w:rsidRPr="00845709">
              <w:rPr>
                <w:color w:val="000000"/>
              </w:rPr>
              <w:t xml:space="preserve"> мер социальной поддержки детей-инвалидов и ВИЧ - инфицированных детей при </w:t>
            </w:r>
            <w:r w:rsidRPr="00845709">
              <w:rPr>
                <w:color w:val="000000"/>
              </w:rPr>
              <w:lastRenderedPageBreak/>
              <w:t>обучении на дому» 2014 года в  целях реализации пункта 19 статьи 2 закона области от 5 июня 2013 года №3074-ОЗ « О разграничении полномочий в сфере образования между органами</w:t>
            </w:r>
            <w:proofErr w:type="gramEnd"/>
            <w:r w:rsidRPr="00845709">
              <w:rPr>
                <w:color w:val="000000"/>
              </w:rPr>
              <w:t xml:space="preserve">  государственной власти области», статей 7, 10 закона области от 17 июля 2013 года №3140-ОЗ « О мерах социальной поддержки граждан в целях реализации права на образование»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Основное мероприятие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Формирование комплексной системы выявления, развития и поддержки одаренных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Оптимизация сети общеобразовательных учреждений, реализующих основные общеобразовательные программы общего образования, обеспечивающая доступность качественных образовательных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Организация предоставления  общего образования и дополнительного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r w:rsidRPr="00845709">
              <w:t>6093,7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82178,4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58102,0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3A11C1" w:rsidP="00845709">
            <w:r>
              <w:t>12143,0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/>
          <w:p w:rsidR="00845709" w:rsidRPr="00845709" w:rsidRDefault="00174B25" w:rsidP="00845709">
            <w:r>
              <w:t>87342,3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174B25" w:rsidP="00C1456D">
            <w:r>
              <w:t>58291,0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r w:rsidRPr="00845709">
              <w:t>6467,7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174B25" w:rsidP="00845709">
            <w:r>
              <w:t>96236,2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/>
          <w:p w:rsidR="00845709" w:rsidRPr="00845709" w:rsidRDefault="00174B25" w:rsidP="00C1456D">
            <w:r>
              <w:t>54989,3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r w:rsidRPr="00845709">
              <w:t>6500,0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174B25" w:rsidP="00845709">
            <w:r>
              <w:t>102683,3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174B25" w:rsidP="00174B25">
            <w:r>
              <w:t>54924,3</w:t>
            </w:r>
          </w:p>
        </w:tc>
      </w:tr>
      <w:tr w:rsidR="00845709" w:rsidRPr="00845709" w:rsidTr="008B6647">
        <w:trPr>
          <w:gridAfter w:val="1"/>
          <w:wAfter w:w="236" w:type="dxa"/>
          <w:trHeight w:val="15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Организация предоставления  общего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6093,7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77405,3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42894,5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3A11C1" w:rsidP="00845709">
            <w:r>
              <w:t>12143,0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6A4E88" w:rsidP="00845709">
            <w:r>
              <w:t>87342,3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6A4E88" w:rsidP="00845709">
            <w:r>
              <w:t>44585,6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6467,7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17B52" w:rsidP="00845709">
            <w:r>
              <w:t>96236,2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17B52" w:rsidP="00845709">
            <w:r>
              <w:t>45655,6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6500,0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17B52" w:rsidP="00845709">
            <w:r>
              <w:t>102683,3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17B52" w:rsidP="00845709">
            <w:r>
              <w:t>45655,1</w:t>
            </w:r>
          </w:p>
        </w:tc>
      </w:tr>
      <w:tr w:rsidR="00845709" w:rsidRPr="00845709" w:rsidTr="008B6647">
        <w:trPr>
          <w:gridAfter w:val="1"/>
          <w:wAfter w:w="236" w:type="dxa"/>
          <w:trHeight w:val="1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(заработная плата)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rPr>
                <w:color w:val="FF0000"/>
              </w:rPr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6093,7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75022,5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E8" w:rsidRPr="00845709" w:rsidRDefault="003A11C1" w:rsidP="007418E8">
            <w:r>
              <w:t>12143,0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095414" w:rsidP="00845709">
            <w:r>
              <w:t>80755,7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6467,7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095414" w:rsidP="00845709">
            <w:r>
              <w:t>90867,6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6500,0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095414" w:rsidP="00845709">
            <w:r>
              <w:t>99509,4</w:t>
            </w:r>
          </w:p>
        </w:tc>
      </w:tr>
      <w:tr w:rsidR="00845709" w:rsidRPr="00845709" w:rsidTr="008B6647">
        <w:trPr>
          <w:gridAfter w:val="1"/>
          <w:wAfter w:w="236" w:type="dxa"/>
          <w:trHeight w:val="1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(учебные расходы)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597E3A" w:rsidP="00845709">
            <w:pPr>
              <w:jc w:val="center"/>
            </w:pPr>
            <w:r>
              <w:t>3755,4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2442,7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2442,7</w:t>
            </w:r>
          </w:p>
        </w:tc>
      </w:tr>
      <w:tr w:rsidR="00845709" w:rsidRPr="00845709" w:rsidTr="008B6647">
        <w:trPr>
          <w:gridAfter w:val="1"/>
          <w:wAfter w:w="236" w:type="dxa"/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Default="00845709" w:rsidP="00845709">
            <w:pPr>
              <w:jc w:val="center"/>
            </w:pPr>
            <w:r w:rsidRPr="00845709">
              <w:t>Мероприятие 5.1.3.</w:t>
            </w:r>
          </w:p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845709" w:rsidRPr="00A44540" w:rsidRDefault="00845709" w:rsidP="00A4454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 xml:space="preserve">Расходы на текущее содержание общеобразовательных учреждений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по </w:t>
            </w:r>
            <w:r w:rsidRPr="00845709">
              <w:lastRenderedPageBreak/>
              <w:t xml:space="preserve">оплате арендной платы за пользование имуществом, на уплату налогов, сборов, </w:t>
            </w:r>
            <w:proofErr w:type="spellStart"/>
            <w:r w:rsidRPr="00845709">
              <w:t>гос</w:t>
            </w:r>
            <w:proofErr w:type="gramStart"/>
            <w:r w:rsidRPr="00845709">
              <w:t>.п</w:t>
            </w:r>
            <w:proofErr w:type="gramEnd"/>
            <w:r w:rsidRPr="00845709">
              <w:t>ошлин</w:t>
            </w:r>
            <w:proofErr w:type="spellEnd"/>
            <w:r w:rsidRPr="00845709">
              <w:t>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C4068C" w:rsidRDefault="00C4068C" w:rsidP="00C4068C"/>
          <w:p w:rsidR="00845709" w:rsidRPr="00845709" w:rsidRDefault="00845709" w:rsidP="00C4068C">
            <w:r w:rsidRPr="00845709">
              <w:t xml:space="preserve">Местный </w:t>
            </w:r>
            <w:r w:rsidR="00C4068C">
              <w:t xml:space="preserve">                  </w:t>
            </w:r>
            <w:r w:rsidRPr="00845709"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42894,5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550CFA" w:rsidP="00845709">
            <w:pPr>
              <w:jc w:val="center"/>
            </w:pPr>
            <w:r>
              <w:t>44585,0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550CFA" w:rsidP="00845709">
            <w:pPr>
              <w:jc w:val="center"/>
            </w:pPr>
            <w:r>
              <w:t>45655,0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550CFA" w:rsidP="00845709">
            <w:pPr>
              <w:jc w:val="center"/>
            </w:pPr>
            <w:r>
              <w:t>45655,0</w:t>
            </w:r>
          </w:p>
        </w:tc>
      </w:tr>
      <w:tr w:rsidR="00A44540" w:rsidRPr="00845709" w:rsidTr="00B23121">
        <w:trPr>
          <w:gridAfter w:val="1"/>
          <w:wAfter w:w="236" w:type="dxa"/>
          <w:trHeight w:val="7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Default="00A44540" w:rsidP="008B6647">
            <w:pPr>
              <w:jc w:val="center"/>
            </w:pPr>
            <w:r>
              <w:lastRenderedPageBreak/>
              <w:t>Мероприятие 5.1.4</w:t>
            </w:r>
            <w:r w:rsidRPr="00845709">
              <w:t>.</w:t>
            </w:r>
          </w:p>
          <w:p w:rsidR="00A44540" w:rsidRDefault="00A44540" w:rsidP="00A44540"/>
          <w:p w:rsidR="00A44540" w:rsidRPr="00A44540" w:rsidRDefault="00A44540" w:rsidP="00A4454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>
              <w:t>Субсидия</w:t>
            </w:r>
            <w:r w:rsidRPr="00A44540">
              <w:t xml:space="preserve"> на организацию школьных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40" w:rsidRPr="00845709" w:rsidRDefault="00A44540" w:rsidP="00A44540">
            <w:r w:rsidRPr="00845709">
              <w:t>Областной бюджет</w:t>
            </w:r>
          </w:p>
          <w:p w:rsidR="00A44540" w:rsidRPr="00845709" w:rsidRDefault="00A44540" w:rsidP="00B23121"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540" w:rsidRPr="00845709" w:rsidRDefault="00A44540" w:rsidP="008B66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540" w:rsidRDefault="00A44540" w:rsidP="008B6647">
            <w:pPr>
              <w:jc w:val="center"/>
            </w:pPr>
            <w:r>
              <w:t>1000,0</w:t>
            </w:r>
          </w:p>
          <w:p w:rsidR="00A44540" w:rsidRDefault="00A44540" w:rsidP="008B6647">
            <w:pPr>
              <w:jc w:val="center"/>
            </w:pPr>
          </w:p>
          <w:p w:rsidR="00A44540" w:rsidRPr="00845709" w:rsidRDefault="00A44540" w:rsidP="008B6647">
            <w:pPr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540" w:rsidRDefault="00A44540" w:rsidP="00A44540">
            <w:pPr>
              <w:jc w:val="center"/>
            </w:pPr>
            <w:r>
              <w:t>1000,0</w:t>
            </w:r>
          </w:p>
          <w:p w:rsidR="00A44540" w:rsidRDefault="00A44540" w:rsidP="00A44540">
            <w:pPr>
              <w:jc w:val="center"/>
            </w:pPr>
          </w:p>
          <w:p w:rsidR="00A44540" w:rsidRPr="00845709" w:rsidRDefault="00A44540" w:rsidP="00A44540">
            <w:pPr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</w:p>
        </w:tc>
      </w:tr>
      <w:tr w:rsidR="00A44540" w:rsidRPr="00845709" w:rsidTr="002A1180">
        <w:trPr>
          <w:gridAfter w:val="1"/>
          <w:wAfter w:w="236" w:type="dxa"/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>
              <w:t>Мероприятие 5.1.5</w:t>
            </w:r>
            <w:r w:rsidRPr="0084570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>
              <w:t>Субсидия</w:t>
            </w:r>
            <w:r w:rsidRPr="00A44540">
              <w:t xml:space="preserve"> на проведение мероприятий по созданию </w:t>
            </w:r>
            <w:proofErr w:type="spellStart"/>
            <w:r w:rsidRPr="00A44540">
              <w:t>агроклассов</w:t>
            </w:r>
            <w:proofErr w:type="spellEnd"/>
            <w:r w:rsidRPr="00A44540"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40" w:rsidRPr="00845709" w:rsidRDefault="00A44540" w:rsidP="008B6647">
            <w:r w:rsidRPr="00845709">
              <w:t>Областной бюджет</w:t>
            </w:r>
          </w:p>
          <w:p w:rsidR="00A44540" w:rsidRPr="00845709" w:rsidRDefault="00A44540" w:rsidP="008B6647">
            <w:pPr>
              <w:jc w:val="center"/>
            </w:pPr>
          </w:p>
          <w:p w:rsidR="00A44540" w:rsidRDefault="00A44540" w:rsidP="008B6647">
            <w:pPr>
              <w:jc w:val="center"/>
            </w:pPr>
          </w:p>
          <w:p w:rsidR="00A44540" w:rsidRPr="00845709" w:rsidRDefault="00A44540" w:rsidP="008B6647">
            <w:pPr>
              <w:jc w:val="center"/>
            </w:pPr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540" w:rsidRPr="00845709" w:rsidRDefault="00A44540" w:rsidP="008B66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540" w:rsidRDefault="00A44540" w:rsidP="007D14FE">
            <w:r w:rsidRPr="009A5D5E">
              <w:t>1 831,2</w:t>
            </w:r>
          </w:p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A44540" w:rsidRDefault="00A44540" w:rsidP="00A44540"/>
          <w:p w:rsidR="00A44540" w:rsidRPr="00A44540" w:rsidRDefault="00A44540" w:rsidP="00A44540">
            <w: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540" w:rsidRDefault="00A44540" w:rsidP="007D14FE">
            <w:r w:rsidRPr="009A5D5E">
              <w:t>1 925,9</w:t>
            </w:r>
          </w:p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A44540" w:rsidRPr="00A44540" w:rsidRDefault="00A44540" w:rsidP="00A44540">
            <w: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540" w:rsidRDefault="00A44540" w:rsidP="007D14FE">
            <w:r w:rsidRPr="009A5D5E">
              <w:t>731,2</w:t>
            </w:r>
          </w:p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A44540" w:rsidRPr="00A44540" w:rsidRDefault="00A44540" w:rsidP="00A44540">
            <w:pPr>
              <w:tabs>
                <w:tab w:val="left" w:pos="552"/>
              </w:tabs>
            </w:pPr>
            <w:r>
              <w:t>0,1</w:t>
            </w:r>
          </w:p>
        </w:tc>
      </w:tr>
      <w:tr w:rsidR="00845709" w:rsidRPr="00845709" w:rsidTr="00B23121">
        <w:trPr>
          <w:gridAfter w:val="1"/>
          <w:wAfter w:w="236" w:type="dxa"/>
          <w:trHeight w:val="1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Организация предоставления  дополнительного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B23121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4773,1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15207,5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3B3F1A" w:rsidP="00845709">
            <w:r>
              <w:t>13705,4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3B3F1A" w:rsidP="00845709">
            <w:r>
              <w:t>9333,7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3B3F1A" w:rsidP="00845709">
            <w:r>
              <w:t>9269,2</w:t>
            </w: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 xml:space="preserve">Расходы на текущее содержание учреждений дополнительного образования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на уплату налогов, сборов, </w:t>
            </w:r>
            <w:proofErr w:type="spellStart"/>
            <w:r w:rsidRPr="00845709">
              <w:t>гос</w:t>
            </w:r>
            <w:proofErr w:type="gramStart"/>
            <w:r w:rsidRPr="00845709">
              <w:t>.п</w:t>
            </w:r>
            <w:proofErr w:type="gramEnd"/>
            <w:r w:rsidRPr="00845709">
              <w:t>ошлин</w:t>
            </w:r>
            <w:proofErr w:type="spellEnd"/>
            <w:r w:rsidRPr="00845709">
              <w:t>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15159,3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102B36" w:rsidP="00845709">
            <w:pPr>
              <w:jc w:val="center"/>
            </w:pPr>
            <w:r>
              <w:t>13705,4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102B36" w:rsidP="00845709">
            <w:pPr>
              <w:jc w:val="center"/>
            </w:pPr>
            <w:r>
              <w:t>9333,7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102B36" w:rsidP="00845709">
            <w:pPr>
              <w:jc w:val="center"/>
            </w:pPr>
            <w:r>
              <w:t>9269,2</w:t>
            </w:r>
          </w:p>
        </w:tc>
      </w:tr>
      <w:tr w:rsidR="00845709" w:rsidRPr="00845709" w:rsidTr="00B23121">
        <w:trPr>
          <w:gridAfter w:val="1"/>
          <w:wAfter w:w="236" w:type="dxa"/>
          <w:trHeight w:val="27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Капитальный ремонт здания  МБУ ДО «</w:t>
            </w:r>
            <w:proofErr w:type="spellStart"/>
            <w:r w:rsidRPr="00845709">
              <w:t>Вожегодская</w:t>
            </w:r>
            <w:proofErr w:type="spellEnd"/>
            <w:r w:rsidRPr="00845709">
              <w:t xml:space="preserve"> ДЮСШ им. А.И. </w:t>
            </w:r>
            <w:proofErr w:type="spellStart"/>
            <w:r w:rsidRPr="00845709">
              <w:t>Богалий</w:t>
            </w:r>
            <w:proofErr w:type="spellEnd"/>
            <w:r w:rsidRPr="00845709">
              <w:t>» (ремонт кровли, замена оконных блоков)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(областные средства)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Капитальный ремонт здания  МБУ ДО «</w:t>
            </w:r>
            <w:proofErr w:type="spellStart"/>
            <w:r w:rsidRPr="00845709">
              <w:t>Вожегодская</w:t>
            </w:r>
            <w:proofErr w:type="spellEnd"/>
            <w:r w:rsidRPr="00845709">
              <w:t xml:space="preserve"> ДЮСШ им. А.И. </w:t>
            </w:r>
            <w:proofErr w:type="spellStart"/>
            <w:r w:rsidRPr="00845709">
              <w:t>Богалий</w:t>
            </w:r>
            <w:proofErr w:type="spellEnd"/>
            <w:r w:rsidRPr="00845709">
              <w:t>» (ремонт кровли, замена оконных блоков)</w:t>
            </w:r>
          </w:p>
          <w:p w:rsidR="00845709" w:rsidRPr="00845709" w:rsidRDefault="00845709" w:rsidP="00845709">
            <w:pPr>
              <w:jc w:val="center"/>
            </w:pPr>
            <w:r w:rsidRPr="00845709">
              <w:t xml:space="preserve"> (</w:t>
            </w:r>
            <w:proofErr w:type="spellStart"/>
            <w:r w:rsidRPr="00845709">
              <w:t>софинансирование</w:t>
            </w:r>
            <w:proofErr w:type="spellEnd"/>
            <w:r w:rsidRPr="00845709">
              <w:t>)</w:t>
            </w:r>
          </w:p>
          <w:p w:rsidR="00845709" w:rsidRPr="00845709" w:rsidRDefault="00845709" w:rsidP="0084570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4773,1</w:t>
            </w:r>
          </w:p>
          <w:p w:rsidR="00845709" w:rsidRPr="00845709" w:rsidRDefault="00845709" w:rsidP="00845709">
            <w:pPr>
              <w:jc w:val="right"/>
            </w:pPr>
          </w:p>
          <w:p w:rsidR="00845709" w:rsidRPr="00845709" w:rsidRDefault="00845709" w:rsidP="00845709">
            <w:pPr>
              <w:jc w:val="right"/>
            </w:pPr>
          </w:p>
          <w:p w:rsidR="00845709" w:rsidRPr="00845709" w:rsidRDefault="00845709" w:rsidP="00845709">
            <w:pPr>
              <w:jc w:val="right"/>
            </w:pPr>
          </w:p>
          <w:p w:rsidR="00845709" w:rsidRPr="00845709" w:rsidRDefault="00845709" w:rsidP="00845709">
            <w:pPr>
              <w:jc w:val="center"/>
            </w:pPr>
            <w:r w:rsidRPr="00845709"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Формирование современных управленческих и организационно-</w:t>
            </w:r>
            <w:proofErr w:type="gramStart"/>
            <w:r w:rsidRPr="00845709">
              <w:t>экономических механизмов</w:t>
            </w:r>
            <w:proofErr w:type="gramEnd"/>
            <w:r w:rsidRPr="00845709">
              <w:t xml:space="preserve"> в системе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1622,6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50,0</w:t>
            </w:r>
          </w:p>
        </w:tc>
      </w:tr>
      <w:tr w:rsidR="00845709" w:rsidRPr="00845709" w:rsidTr="008B6647">
        <w:trPr>
          <w:gridAfter w:val="1"/>
          <w:wAfter w:w="236" w:type="dxa"/>
          <w:trHeight w:val="12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Основное мероприятие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Функционирование единой образовательной электронной и телекоммуникационной среды образовательных учреждений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B23121">
        <w:trPr>
          <w:gridAfter w:val="1"/>
          <w:wAfter w:w="236" w:type="dxa"/>
          <w:trHeight w:val="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Оплата услуг Интернета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6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>
            <w:r w:rsidRPr="00845709">
              <w:t>4092,9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7212,5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>
            <w:r w:rsidRPr="00845709">
              <w:t>4102,9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93D2F" w:rsidP="00845709">
            <w:r>
              <w:t>7965,5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659,2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>
            <w:r w:rsidRPr="00845709">
              <w:t>3906,2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7992,7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93D2F" w:rsidP="00845709">
            <w:r>
              <w:t>656,6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>
            <w:r w:rsidRPr="00845709">
              <w:t>3289,1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8461,7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653,7</w:t>
            </w: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8.1.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Субвенция на обеспечение льготным питанием обучающихся по очной форме обучения в муниципальных общеобразовательных организациях из числа детей малоимущих семей, многодетных семей, детей, состоящих на учете в противотуберкулезном диспансере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r w:rsidRPr="00845709">
              <w:t>3350,1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3350,1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3350,1</w:t>
            </w: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8.2.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proofErr w:type="gramStart"/>
            <w:r w:rsidRPr="00845709">
              <w:t>Субсидия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программам.</w:t>
            </w:r>
            <w:proofErr w:type="gramEnd"/>
          </w:p>
          <w:p w:rsidR="00845709" w:rsidRPr="00845709" w:rsidRDefault="00845709" w:rsidP="00845709">
            <w:pPr>
              <w:jc w:val="center"/>
            </w:pPr>
            <w:proofErr w:type="spellStart"/>
            <w:r w:rsidRPr="00845709">
              <w:t>Софинансирование</w:t>
            </w:r>
            <w:proofErr w:type="spellEnd"/>
            <w:r w:rsidRPr="0084570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Областной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1934,2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 xml:space="preserve"> 483,5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2201,7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ind w:left="-82"/>
            </w:pPr>
            <w:r w:rsidRPr="00845709">
              <w:t>2201,7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2201,7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550,4</w:t>
            </w:r>
          </w:p>
        </w:tc>
      </w:tr>
      <w:tr w:rsidR="00845709" w:rsidRPr="00845709" w:rsidTr="008B6647">
        <w:trPr>
          <w:gridAfter w:val="1"/>
          <w:wAfter w:w="236" w:type="dxa"/>
          <w:trHeight w:val="30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8.3.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Субвенция на социальную поддержку детей, обучающихся в муниципальных общеобразовательных организациях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1260,6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1138,8</w:t>
            </w:r>
          </w:p>
        </w:tc>
      </w:tr>
      <w:tr w:rsidR="00845709" w:rsidRPr="00845709" w:rsidTr="008B6647">
        <w:trPr>
          <w:gridAfter w:val="1"/>
          <w:wAfter w:w="236" w:type="dxa"/>
          <w:trHeight w:val="7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8.4.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 xml:space="preserve">Субсидия на организацию бесплатного горячего питания обучающихся, </w:t>
            </w:r>
            <w:proofErr w:type="gramStart"/>
            <w:r w:rsidRPr="00845709">
              <w:t>получающим</w:t>
            </w:r>
            <w:proofErr w:type="gramEnd"/>
            <w:r w:rsidRPr="00845709">
              <w:t xml:space="preserve"> начальное общее образование в муниципальных образовательных организациях. </w:t>
            </w:r>
          </w:p>
          <w:p w:rsidR="00845709" w:rsidRPr="00845709" w:rsidRDefault="00845709" w:rsidP="00845709">
            <w:proofErr w:type="spellStart"/>
            <w:r w:rsidRPr="00845709">
              <w:t>Софинансирование</w:t>
            </w:r>
            <w:proofErr w:type="spellEnd"/>
            <w:r w:rsidRPr="0084570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B23121" w:rsidRDefault="00B23121" w:rsidP="00845709"/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4092,9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r w:rsidRPr="00845709">
              <w:t>1222,6</w:t>
            </w:r>
          </w:p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845709" w:rsidRPr="00845709" w:rsidRDefault="00845709" w:rsidP="00845709">
            <w:r w:rsidRPr="00845709">
              <w:t>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4102,9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1225,5</w:t>
            </w:r>
          </w:p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845709" w:rsidRPr="00845709" w:rsidRDefault="00845709" w:rsidP="00845709">
            <w:r w:rsidRPr="00845709">
              <w:t>108,8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ind w:left="-82"/>
            </w:pPr>
            <w:r w:rsidRPr="00845709">
              <w:t>3906,2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1302,1</w:t>
            </w:r>
          </w:p>
          <w:p w:rsidR="00845709" w:rsidRPr="00845709" w:rsidRDefault="00845709" w:rsidP="00845709"/>
          <w:p w:rsidR="00845709" w:rsidRPr="00845709" w:rsidRDefault="00845709" w:rsidP="00845709"/>
          <w:p w:rsidR="00B23121" w:rsidRDefault="00B23121" w:rsidP="00F571DE"/>
          <w:p w:rsidR="00845709" w:rsidRPr="00845709" w:rsidRDefault="00845709" w:rsidP="00F571DE">
            <w:r w:rsidRPr="00845709">
              <w:t>106,</w:t>
            </w:r>
            <w:r w:rsidR="00F571DE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3289,1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1771,1</w:t>
            </w:r>
          </w:p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845709" w:rsidRPr="00845709" w:rsidRDefault="00845709" w:rsidP="00845709">
            <w:r w:rsidRPr="00845709">
              <w:t>103,3</w:t>
            </w:r>
          </w:p>
        </w:tc>
      </w:tr>
      <w:tr w:rsidR="00845709" w:rsidRPr="00845709" w:rsidTr="00B23121">
        <w:trPr>
          <w:gridAfter w:val="1"/>
          <w:wAfter w:w="236" w:type="dxa"/>
          <w:trHeight w:val="2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Мероприятие 8.5.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r w:rsidRPr="00845709">
              <w:t>Субвенция на обеспечение лиц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областного бюджета</w:t>
            </w:r>
          </w:p>
          <w:p w:rsidR="00845709" w:rsidRPr="00845709" w:rsidRDefault="00845709" w:rsidP="0084570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</w:tc>
      </w:tr>
      <w:tr w:rsidR="007974C2" w:rsidRPr="00845709" w:rsidTr="00B23121">
        <w:trPr>
          <w:gridAfter w:val="1"/>
          <w:wAfter w:w="236" w:type="dxa"/>
          <w:trHeight w:val="41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C2" w:rsidRPr="00845709" w:rsidRDefault="007974C2" w:rsidP="00156AFE">
            <w:pPr>
              <w:jc w:val="center"/>
            </w:pPr>
            <w:r>
              <w:t>Мероприятие 8.6</w:t>
            </w:r>
            <w:r w:rsidRPr="00845709">
              <w:t>.</w:t>
            </w:r>
          </w:p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C2" w:rsidRPr="00845709" w:rsidRDefault="007974C2" w:rsidP="00156AFE">
            <w:r w:rsidRPr="00845709">
              <w:t xml:space="preserve">Субвенция на обеспечение </w:t>
            </w:r>
            <w:r w:rsidR="00942791">
              <w:t xml:space="preserve">двухразовым бесплатным питание детей-инвалидов и инвалидов, обучающихся по </w:t>
            </w:r>
            <w:r w:rsidR="00942791" w:rsidRPr="00845709">
              <w:t xml:space="preserve">образовательным программам основного общего, среднего общего образования </w:t>
            </w:r>
            <w:r w:rsidR="00942791">
              <w:t xml:space="preserve">в </w:t>
            </w:r>
            <w:r w:rsidR="00942791" w:rsidRPr="00845709">
              <w:t>муниципальн</w:t>
            </w:r>
            <w:r w:rsidR="00942791">
              <w:t>ых образовательных организациях, а при обучении их индивидуально на дому – обеспечению двухразовым бесплатным питанием либо денежной компенсацией на питание по выбору обучающихся (законных представителей обучающихся)</w:t>
            </w:r>
          </w:p>
          <w:p w:rsidR="007974C2" w:rsidRPr="00845709" w:rsidRDefault="007974C2" w:rsidP="00156A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C2" w:rsidRPr="00845709" w:rsidRDefault="007974C2" w:rsidP="00942791"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942791" w:rsidRDefault="00942791" w:rsidP="00156AFE"/>
          <w:p w:rsidR="00942791" w:rsidRDefault="00942791" w:rsidP="00156AFE"/>
          <w:p w:rsidR="00942791" w:rsidRDefault="00942791" w:rsidP="00156AFE"/>
          <w:p w:rsidR="00942791" w:rsidRDefault="00942791" w:rsidP="00156AFE"/>
          <w:p w:rsidR="007974C2" w:rsidRPr="00845709" w:rsidRDefault="007974C2" w:rsidP="00156AFE">
            <w:r w:rsidRPr="00845709">
              <w:t>Областной бюджет</w:t>
            </w:r>
          </w:p>
          <w:p w:rsidR="007974C2" w:rsidRPr="00845709" w:rsidRDefault="007974C2" w:rsidP="00156AFE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942791" w:rsidRDefault="00942791" w:rsidP="00156AFE"/>
          <w:p w:rsidR="00942791" w:rsidRDefault="00942791" w:rsidP="00156AFE"/>
          <w:p w:rsidR="00942791" w:rsidRDefault="00942791" w:rsidP="00156AFE"/>
          <w:p w:rsidR="00942791" w:rsidRDefault="00942791" w:rsidP="00156AFE"/>
          <w:p w:rsidR="007974C2" w:rsidRPr="00845709" w:rsidRDefault="007974C2" w:rsidP="00156AFE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4C2" w:rsidRPr="00845709" w:rsidRDefault="007974C2" w:rsidP="00156AFE"/>
          <w:p w:rsidR="00942791" w:rsidRDefault="00942791" w:rsidP="00156AFE"/>
          <w:p w:rsidR="00942791" w:rsidRPr="00942791" w:rsidRDefault="00942791" w:rsidP="00942791"/>
          <w:p w:rsidR="00942791" w:rsidRPr="00942791" w:rsidRDefault="00942791" w:rsidP="00942791"/>
          <w:p w:rsidR="00942791" w:rsidRPr="00942791" w:rsidRDefault="00942791" w:rsidP="00942791"/>
          <w:p w:rsidR="00942791" w:rsidRPr="00942791" w:rsidRDefault="00942791" w:rsidP="00942791"/>
          <w:p w:rsidR="00942791" w:rsidRPr="00942791" w:rsidRDefault="00942791" w:rsidP="00942791"/>
          <w:p w:rsidR="00942791" w:rsidRDefault="00942791" w:rsidP="00942791"/>
          <w:p w:rsidR="00942791" w:rsidRDefault="00942791" w:rsidP="00942791"/>
          <w:p w:rsidR="007974C2" w:rsidRPr="00942791" w:rsidRDefault="00942791" w:rsidP="00942791">
            <w:r>
              <w:t>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4C2" w:rsidRPr="00845709" w:rsidRDefault="007974C2" w:rsidP="00156AFE"/>
          <w:p w:rsidR="007974C2" w:rsidRPr="00845709" w:rsidRDefault="007974C2" w:rsidP="00156AFE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4C2" w:rsidRPr="00845709" w:rsidRDefault="007974C2" w:rsidP="00156AFE"/>
          <w:p w:rsidR="007974C2" w:rsidRPr="00845709" w:rsidRDefault="007974C2" w:rsidP="00156AFE"/>
        </w:tc>
      </w:tr>
      <w:tr w:rsidR="00845709" w:rsidRPr="00845709" w:rsidTr="008B6647">
        <w:trPr>
          <w:gridAfter w:val="1"/>
          <w:wAfter w:w="236" w:type="dxa"/>
          <w:trHeight w:val="9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Предоставление социальной поддержки отдельным категориям граждан в форме единых денежных компенсаций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</w:tr>
      <w:tr w:rsidR="00845709" w:rsidRPr="00845709" w:rsidTr="008B6647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9.1.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Социальная поддержка на оплату жилого помещения, отопления и освещения отдельных категорий граждан, работающих в муниципальных учреждениях и проживающих в сельской местности, в форме единой денежной компенсации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</w:tr>
      <w:tr w:rsidR="00845709" w:rsidRPr="00845709" w:rsidTr="00B23121">
        <w:trPr>
          <w:gridAfter w:val="1"/>
          <w:wAfter w:w="236" w:type="dxa"/>
          <w:trHeight w:val="38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9.2.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B23121" w:rsidRDefault="00B23121" w:rsidP="00B23121">
            <w:pPr>
              <w:rPr>
                <w:sz w:val="18"/>
                <w:szCs w:val="18"/>
              </w:rPr>
            </w:pPr>
            <w:proofErr w:type="gramStart"/>
            <w:r w:rsidRPr="00B23121">
              <w:rPr>
                <w:color w:val="000000"/>
                <w:sz w:val="18"/>
                <w:szCs w:val="18"/>
              </w:rPr>
              <w:t xml:space="preserve">Предоставление единовременных выплат </w:t>
            </w:r>
            <w:r w:rsidR="00845709" w:rsidRPr="00B23121">
              <w:rPr>
                <w:color w:val="000000"/>
                <w:sz w:val="18"/>
                <w:szCs w:val="18"/>
              </w:rPr>
              <w:t>педагоги</w:t>
            </w:r>
            <w:r w:rsidRPr="00B23121">
              <w:rPr>
                <w:color w:val="000000"/>
                <w:sz w:val="18"/>
                <w:szCs w:val="18"/>
              </w:rPr>
              <w:t xml:space="preserve">ческим работникам муниципальных </w:t>
            </w:r>
            <w:r w:rsidR="00845709" w:rsidRPr="00B23121">
              <w:rPr>
                <w:color w:val="000000"/>
                <w:sz w:val="18"/>
                <w:szCs w:val="18"/>
              </w:rPr>
              <w:t>о</w:t>
            </w:r>
            <w:r w:rsidRPr="00B23121">
              <w:rPr>
                <w:color w:val="000000"/>
                <w:sz w:val="18"/>
                <w:szCs w:val="18"/>
              </w:rPr>
              <w:t xml:space="preserve">бщеобразовательных организаций, </w:t>
            </w:r>
            <w:r w:rsidR="00845709" w:rsidRPr="00B23121">
              <w:rPr>
                <w:color w:val="000000"/>
                <w:sz w:val="18"/>
                <w:szCs w:val="18"/>
              </w:rPr>
              <w:t>проживающих и р</w:t>
            </w:r>
            <w:r w:rsidRPr="00B23121">
              <w:rPr>
                <w:color w:val="000000"/>
                <w:sz w:val="18"/>
                <w:szCs w:val="18"/>
              </w:rPr>
              <w:t xml:space="preserve">аботающих в сельской местности в соответствии с  Порядком </w:t>
            </w:r>
            <w:r w:rsidR="00845709" w:rsidRPr="00B23121">
              <w:rPr>
                <w:color w:val="000000"/>
                <w:sz w:val="18"/>
                <w:szCs w:val="18"/>
              </w:rPr>
              <w:t>предо</w:t>
            </w:r>
            <w:r w:rsidRPr="00B23121">
              <w:rPr>
                <w:color w:val="000000"/>
                <w:sz w:val="18"/>
                <w:szCs w:val="18"/>
              </w:rPr>
              <w:t xml:space="preserve">ставления единовременных выплат утвержденного постановлением </w:t>
            </w:r>
            <w:r w:rsidR="00845709" w:rsidRPr="00B23121">
              <w:rPr>
                <w:color w:val="000000"/>
                <w:sz w:val="18"/>
                <w:szCs w:val="18"/>
              </w:rPr>
              <w:t xml:space="preserve">Правительством Вологодской области от 31 мая 2010 года №637 в целях реализации  закона области от 28 апреля 2010 года № 2271-ОЗ </w:t>
            </w:r>
            <w:r w:rsidR="00845709" w:rsidRPr="00B23121">
              <w:rPr>
                <w:sz w:val="18"/>
                <w:szCs w:val="18"/>
              </w:rPr>
              <w:t>«</w:t>
            </w:r>
            <w:r w:rsidR="00845709" w:rsidRPr="00B23121">
              <w:rPr>
                <w:color w:val="000000"/>
                <w:sz w:val="18"/>
                <w:szCs w:val="18"/>
              </w:rPr>
              <w:t>О единовременных выплатах педагогическим работникам, проживающим и работающим в сельской местности».</w:t>
            </w:r>
            <w:proofErr w:type="gramEnd"/>
          </w:p>
          <w:p w:rsidR="00845709" w:rsidRPr="00845709" w:rsidRDefault="00845709" w:rsidP="008457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B23121">
        <w:trPr>
          <w:gridAfter w:val="1"/>
          <w:wAfter w:w="236" w:type="dxa"/>
          <w:trHeight w:val="2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Основное мероприятие 10 (Мероприятие Е</w:t>
            </w:r>
            <w:proofErr w:type="gramStart"/>
            <w:r w:rsidRPr="00845709">
              <w:t>4</w:t>
            </w:r>
            <w:proofErr w:type="gramEnd"/>
            <w:r w:rsidRPr="00845709"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Реализация регионального проекта «Цифровая образовательная среда»</w:t>
            </w:r>
          </w:p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845709" w:rsidRPr="00845709" w:rsidRDefault="00845709" w:rsidP="00B23121">
            <w:pPr>
              <w:rPr>
                <w:color w:val="000000"/>
              </w:rPr>
            </w:pPr>
            <w:r w:rsidRPr="00845709">
              <w:rPr>
                <w:color w:val="000000"/>
              </w:rPr>
              <w:t xml:space="preserve">         </w:t>
            </w:r>
            <w:proofErr w:type="spellStart"/>
            <w:r w:rsidRPr="00845709">
              <w:t>Софинансирование</w:t>
            </w:r>
            <w:proofErr w:type="spellEnd"/>
            <w:r w:rsidRPr="0084570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3339,5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 xml:space="preserve">    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139,1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B23121" w:rsidRDefault="00B23121" w:rsidP="00845709"/>
          <w:p w:rsidR="00845709" w:rsidRPr="00845709" w:rsidRDefault="00845709" w:rsidP="00845709">
            <w:r w:rsidRPr="00845709">
              <w:t>155,2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 xml:space="preserve">    </w:t>
            </w:r>
          </w:p>
          <w:p w:rsidR="00845709" w:rsidRPr="00845709" w:rsidRDefault="00845709" w:rsidP="00845709">
            <w:r w:rsidRPr="00845709">
              <w:t xml:space="preserve">  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</w:tc>
      </w:tr>
      <w:tr w:rsidR="00845709" w:rsidRPr="00845709" w:rsidTr="008B6647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11 (Мероприятие Е</w:t>
            </w:r>
            <w:proofErr w:type="gramStart"/>
            <w:r w:rsidRPr="00845709">
              <w:t>1</w:t>
            </w:r>
            <w:proofErr w:type="gramEnd"/>
            <w:r w:rsidRPr="00845709"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Реализация регионального проекта «Современная школа»</w:t>
            </w:r>
          </w:p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845709" w:rsidRPr="00845709" w:rsidRDefault="00B23121" w:rsidP="00B23121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</w:t>
            </w:r>
            <w:r w:rsidR="00845709" w:rsidRPr="00845709">
              <w:t>офинансирование</w:t>
            </w:r>
            <w:proofErr w:type="spellEnd"/>
            <w:r w:rsidR="00845709" w:rsidRPr="0084570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2101,1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87,5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845709" w:rsidRPr="00845709" w:rsidRDefault="00845709" w:rsidP="00845709">
            <w:r w:rsidRPr="00845709"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2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12 (Мероприятие ЕВ.1)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  <w:sz w:val="18"/>
                <w:szCs w:val="18"/>
              </w:rPr>
            </w:pPr>
            <w:r w:rsidRPr="00845709">
              <w:rPr>
                <w:color w:val="000000"/>
                <w:sz w:val="18"/>
                <w:szCs w:val="18"/>
              </w:rPr>
              <w:t>Субсидия на оснащение муниципальных общеобразовательных организаций государственными символами Российской Федерации</w:t>
            </w:r>
          </w:p>
          <w:p w:rsidR="00845709" w:rsidRPr="00845709" w:rsidRDefault="00845709" w:rsidP="00B23121">
            <w:pPr>
              <w:rPr>
                <w:color w:val="000000"/>
                <w:sz w:val="18"/>
                <w:szCs w:val="18"/>
              </w:rPr>
            </w:pPr>
            <w:r w:rsidRPr="00845709">
              <w:rPr>
                <w:sz w:val="18"/>
                <w:szCs w:val="18"/>
              </w:rPr>
              <w:t xml:space="preserve"> </w:t>
            </w:r>
            <w:r w:rsidR="00B23121">
              <w:rPr>
                <w:sz w:val="18"/>
                <w:szCs w:val="18"/>
              </w:rPr>
              <w:t xml:space="preserve">      </w:t>
            </w:r>
            <w:proofErr w:type="spellStart"/>
            <w:r w:rsidRPr="00845709">
              <w:rPr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</w:tc>
      </w:tr>
      <w:tr w:rsidR="00845709" w:rsidRPr="00845709" w:rsidTr="00B23121">
        <w:trPr>
          <w:gridAfter w:val="1"/>
          <w:wAfter w:w="236" w:type="dxa"/>
          <w:trHeight w:val="18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13 (Мероприятие ЕВ.2)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  <w:sz w:val="18"/>
                <w:szCs w:val="18"/>
              </w:rPr>
            </w:pPr>
            <w:r w:rsidRPr="00845709">
              <w:rPr>
                <w:color w:val="000000"/>
                <w:sz w:val="18"/>
                <w:szCs w:val="18"/>
              </w:rPr>
              <w:t>Субвенция на проведение мероприятий по обеспечению деятельности советников директора по воспитательной работе и взаимодействию с детскими общественными объединениями в общеобразовательных организациях</w:t>
            </w:r>
          </w:p>
          <w:p w:rsidR="00845709" w:rsidRPr="00845709" w:rsidRDefault="00845709" w:rsidP="00845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433,4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450,9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450,9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367,9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BA7CA7">
            <w:r w:rsidRPr="00845709">
              <w:t>198,</w:t>
            </w:r>
            <w:r w:rsidR="00BA7CA7">
              <w:t>2</w:t>
            </w:r>
          </w:p>
        </w:tc>
      </w:tr>
      <w:tr w:rsidR="00845709" w:rsidRPr="00845709" w:rsidTr="008B6647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sz w:val="18"/>
                <w:szCs w:val="18"/>
              </w:rPr>
            </w:pPr>
            <w:r w:rsidRPr="00845709">
              <w:rPr>
                <w:sz w:val="22"/>
                <w:szCs w:val="22"/>
              </w:rPr>
              <w:t>Реализация регионального проекта «Модернизация школьной системы образования Вологодской области на 2022 – 2026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20564,9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11073,4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6,3</w:t>
            </w:r>
          </w:p>
        </w:tc>
      </w:tr>
    </w:tbl>
    <w:p w:rsidR="0082706A" w:rsidRDefault="0082706A" w:rsidP="00814E0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».</w:t>
      </w:r>
    </w:p>
    <w:sectPr w:rsidR="0082706A" w:rsidSect="0094401D">
      <w:headerReference w:type="default" r:id="rId9"/>
      <w:pgSz w:w="11906" w:h="16838"/>
      <w:pgMar w:top="567" w:right="312" w:bottom="567" w:left="28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4C" w:rsidRDefault="009E154C" w:rsidP="008C6A75">
      <w:r>
        <w:separator/>
      </w:r>
    </w:p>
  </w:endnote>
  <w:endnote w:type="continuationSeparator" w:id="0">
    <w:p w:rsidR="009E154C" w:rsidRDefault="009E154C" w:rsidP="008C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4C" w:rsidRDefault="009E154C" w:rsidP="008C6A75">
      <w:r>
        <w:separator/>
      </w:r>
    </w:p>
  </w:footnote>
  <w:footnote w:type="continuationSeparator" w:id="0">
    <w:p w:rsidR="009E154C" w:rsidRDefault="009E154C" w:rsidP="008C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F4" w:rsidRDefault="00C9109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16E">
      <w:rPr>
        <w:rStyle w:val="a5"/>
        <w:noProof/>
      </w:rPr>
      <w:t>1</w:t>
    </w:r>
    <w:r>
      <w:rPr>
        <w:rStyle w:val="a5"/>
      </w:rPr>
      <w:fldChar w:fldCharType="end"/>
    </w:r>
  </w:p>
  <w:p w:rsidR="00D614F4" w:rsidRDefault="00D614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2C4E7398"/>
    <w:multiLevelType w:val="hybridMultilevel"/>
    <w:tmpl w:val="A9D4A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81971"/>
    <w:multiLevelType w:val="hybridMultilevel"/>
    <w:tmpl w:val="370645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A75"/>
    <w:rsid w:val="00001E1A"/>
    <w:rsid w:val="0000494D"/>
    <w:rsid w:val="00014E87"/>
    <w:rsid w:val="0002701F"/>
    <w:rsid w:val="00030123"/>
    <w:rsid w:val="000449D7"/>
    <w:rsid w:val="0005555C"/>
    <w:rsid w:val="00070B4C"/>
    <w:rsid w:val="000833FD"/>
    <w:rsid w:val="00094401"/>
    <w:rsid w:val="00095414"/>
    <w:rsid w:val="000957FD"/>
    <w:rsid w:val="000B0FD5"/>
    <w:rsid w:val="000B48FE"/>
    <w:rsid w:val="000B6A55"/>
    <w:rsid w:val="000C5F00"/>
    <w:rsid w:val="000D5FC9"/>
    <w:rsid w:val="000E1CD9"/>
    <w:rsid w:val="000E30DF"/>
    <w:rsid w:val="00102B36"/>
    <w:rsid w:val="00104227"/>
    <w:rsid w:val="0010799F"/>
    <w:rsid w:val="0012518D"/>
    <w:rsid w:val="001265C5"/>
    <w:rsid w:val="001351FC"/>
    <w:rsid w:val="00152C1B"/>
    <w:rsid w:val="0015404A"/>
    <w:rsid w:val="00173223"/>
    <w:rsid w:val="00174868"/>
    <w:rsid w:val="00174B25"/>
    <w:rsid w:val="00193C76"/>
    <w:rsid w:val="001958A4"/>
    <w:rsid w:val="001A7800"/>
    <w:rsid w:val="001B5439"/>
    <w:rsid w:val="001C114C"/>
    <w:rsid w:val="001E3975"/>
    <w:rsid w:val="002107C5"/>
    <w:rsid w:val="0023076A"/>
    <w:rsid w:val="00233886"/>
    <w:rsid w:val="0024602E"/>
    <w:rsid w:val="00247506"/>
    <w:rsid w:val="0025622F"/>
    <w:rsid w:val="00257C92"/>
    <w:rsid w:val="00282445"/>
    <w:rsid w:val="0028457D"/>
    <w:rsid w:val="00296FB9"/>
    <w:rsid w:val="002A0570"/>
    <w:rsid w:val="002A12AD"/>
    <w:rsid w:val="002B7B27"/>
    <w:rsid w:val="002B7E43"/>
    <w:rsid w:val="002C6EAE"/>
    <w:rsid w:val="002C71BF"/>
    <w:rsid w:val="002D6556"/>
    <w:rsid w:val="002E0EB4"/>
    <w:rsid w:val="002F76C4"/>
    <w:rsid w:val="00305338"/>
    <w:rsid w:val="0030743D"/>
    <w:rsid w:val="00307F69"/>
    <w:rsid w:val="00315DDC"/>
    <w:rsid w:val="00321A6C"/>
    <w:rsid w:val="0032495D"/>
    <w:rsid w:val="00327009"/>
    <w:rsid w:val="003323F8"/>
    <w:rsid w:val="00333474"/>
    <w:rsid w:val="0033652B"/>
    <w:rsid w:val="0033660D"/>
    <w:rsid w:val="0034057C"/>
    <w:rsid w:val="00355B4B"/>
    <w:rsid w:val="00357066"/>
    <w:rsid w:val="003611BC"/>
    <w:rsid w:val="0036560E"/>
    <w:rsid w:val="00373BE0"/>
    <w:rsid w:val="00382037"/>
    <w:rsid w:val="003879D8"/>
    <w:rsid w:val="00395B95"/>
    <w:rsid w:val="003A11C1"/>
    <w:rsid w:val="003A171E"/>
    <w:rsid w:val="003B3F1A"/>
    <w:rsid w:val="003C4BB3"/>
    <w:rsid w:val="003D7F70"/>
    <w:rsid w:val="003E0DB2"/>
    <w:rsid w:val="003E1389"/>
    <w:rsid w:val="003E40AF"/>
    <w:rsid w:val="003E76BF"/>
    <w:rsid w:val="003E7A4F"/>
    <w:rsid w:val="003F5AB8"/>
    <w:rsid w:val="003F7DF2"/>
    <w:rsid w:val="00412F88"/>
    <w:rsid w:val="00417D94"/>
    <w:rsid w:val="00422A1E"/>
    <w:rsid w:val="0043131D"/>
    <w:rsid w:val="0043584F"/>
    <w:rsid w:val="00436959"/>
    <w:rsid w:val="0046050F"/>
    <w:rsid w:val="004721C0"/>
    <w:rsid w:val="004733C1"/>
    <w:rsid w:val="00473670"/>
    <w:rsid w:val="004736E5"/>
    <w:rsid w:val="00485D79"/>
    <w:rsid w:val="00492FB2"/>
    <w:rsid w:val="00496F45"/>
    <w:rsid w:val="004A1FB5"/>
    <w:rsid w:val="004A6CBF"/>
    <w:rsid w:val="004B2A8A"/>
    <w:rsid w:val="004C38B2"/>
    <w:rsid w:val="004D12A2"/>
    <w:rsid w:val="004E3C41"/>
    <w:rsid w:val="004F40A8"/>
    <w:rsid w:val="00500EFC"/>
    <w:rsid w:val="005065A7"/>
    <w:rsid w:val="00543564"/>
    <w:rsid w:val="005469D3"/>
    <w:rsid w:val="00550CFA"/>
    <w:rsid w:val="0055507A"/>
    <w:rsid w:val="00556514"/>
    <w:rsid w:val="005749C6"/>
    <w:rsid w:val="00581E20"/>
    <w:rsid w:val="0058342D"/>
    <w:rsid w:val="00597E3A"/>
    <w:rsid w:val="005A114D"/>
    <w:rsid w:val="005A1AD5"/>
    <w:rsid w:val="005D002D"/>
    <w:rsid w:val="005D1FCC"/>
    <w:rsid w:val="005D7F72"/>
    <w:rsid w:val="00600835"/>
    <w:rsid w:val="00601875"/>
    <w:rsid w:val="00602D69"/>
    <w:rsid w:val="00603208"/>
    <w:rsid w:val="006069B6"/>
    <w:rsid w:val="0060755B"/>
    <w:rsid w:val="0061727C"/>
    <w:rsid w:val="006440E3"/>
    <w:rsid w:val="00647AEF"/>
    <w:rsid w:val="00654BF6"/>
    <w:rsid w:val="006633C7"/>
    <w:rsid w:val="006665D5"/>
    <w:rsid w:val="00671612"/>
    <w:rsid w:val="00680C02"/>
    <w:rsid w:val="00680D8A"/>
    <w:rsid w:val="006A1D7A"/>
    <w:rsid w:val="006A4E88"/>
    <w:rsid w:val="006B31CF"/>
    <w:rsid w:val="006B5EDF"/>
    <w:rsid w:val="006C17DA"/>
    <w:rsid w:val="006C19A3"/>
    <w:rsid w:val="006D0D7A"/>
    <w:rsid w:val="006D62B4"/>
    <w:rsid w:val="007109EF"/>
    <w:rsid w:val="00711E4D"/>
    <w:rsid w:val="00712DE7"/>
    <w:rsid w:val="0071483A"/>
    <w:rsid w:val="00717B52"/>
    <w:rsid w:val="00734D5F"/>
    <w:rsid w:val="0073602A"/>
    <w:rsid w:val="007418E8"/>
    <w:rsid w:val="00743915"/>
    <w:rsid w:val="007533D8"/>
    <w:rsid w:val="0076520A"/>
    <w:rsid w:val="00773802"/>
    <w:rsid w:val="00781ED2"/>
    <w:rsid w:val="0078283A"/>
    <w:rsid w:val="00783B95"/>
    <w:rsid w:val="0079221A"/>
    <w:rsid w:val="00793D2F"/>
    <w:rsid w:val="007974C2"/>
    <w:rsid w:val="007A1A7C"/>
    <w:rsid w:val="007B438D"/>
    <w:rsid w:val="007C264A"/>
    <w:rsid w:val="007D5EBF"/>
    <w:rsid w:val="007E216E"/>
    <w:rsid w:val="007F12AA"/>
    <w:rsid w:val="00803892"/>
    <w:rsid w:val="00806FCA"/>
    <w:rsid w:val="008126EA"/>
    <w:rsid w:val="008129AB"/>
    <w:rsid w:val="00814E01"/>
    <w:rsid w:val="0082424B"/>
    <w:rsid w:val="00825031"/>
    <w:rsid w:val="00826B35"/>
    <w:rsid w:val="0082706A"/>
    <w:rsid w:val="00835F63"/>
    <w:rsid w:val="0083721A"/>
    <w:rsid w:val="00845709"/>
    <w:rsid w:val="00846EB0"/>
    <w:rsid w:val="008517CB"/>
    <w:rsid w:val="00852801"/>
    <w:rsid w:val="00863FE9"/>
    <w:rsid w:val="008662E7"/>
    <w:rsid w:val="00876CDB"/>
    <w:rsid w:val="00881401"/>
    <w:rsid w:val="00883514"/>
    <w:rsid w:val="00884AF1"/>
    <w:rsid w:val="008A792D"/>
    <w:rsid w:val="008B4EE0"/>
    <w:rsid w:val="008C3E2E"/>
    <w:rsid w:val="008C568C"/>
    <w:rsid w:val="008C5D36"/>
    <w:rsid w:val="008C6A75"/>
    <w:rsid w:val="008C7108"/>
    <w:rsid w:val="008D2726"/>
    <w:rsid w:val="008D590D"/>
    <w:rsid w:val="009046B4"/>
    <w:rsid w:val="00920CF9"/>
    <w:rsid w:val="009214B3"/>
    <w:rsid w:val="0092308F"/>
    <w:rsid w:val="00933104"/>
    <w:rsid w:val="00942791"/>
    <w:rsid w:val="0094401D"/>
    <w:rsid w:val="0094462D"/>
    <w:rsid w:val="00951175"/>
    <w:rsid w:val="00952B2E"/>
    <w:rsid w:val="00953E82"/>
    <w:rsid w:val="0095463E"/>
    <w:rsid w:val="00955297"/>
    <w:rsid w:val="00957F7D"/>
    <w:rsid w:val="00964F38"/>
    <w:rsid w:val="00973B7F"/>
    <w:rsid w:val="009A3549"/>
    <w:rsid w:val="009A50A0"/>
    <w:rsid w:val="009A780D"/>
    <w:rsid w:val="009C639D"/>
    <w:rsid w:val="009C74B9"/>
    <w:rsid w:val="009D4742"/>
    <w:rsid w:val="009E154C"/>
    <w:rsid w:val="009E6A91"/>
    <w:rsid w:val="009F0AB0"/>
    <w:rsid w:val="009F5105"/>
    <w:rsid w:val="00A01F72"/>
    <w:rsid w:val="00A1295E"/>
    <w:rsid w:val="00A131AF"/>
    <w:rsid w:val="00A20668"/>
    <w:rsid w:val="00A25F53"/>
    <w:rsid w:val="00A271E4"/>
    <w:rsid w:val="00A43739"/>
    <w:rsid w:val="00A44540"/>
    <w:rsid w:val="00A52E53"/>
    <w:rsid w:val="00A55892"/>
    <w:rsid w:val="00A76A9C"/>
    <w:rsid w:val="00A845EC"/>
    <w:rsid w:val="00A8586E"/>
    <w:rsid w:val="00AB025E"/>
    <w:rsid w:val="00AC3746"/>
    <w:rsid w:val="00AC6883"/>
    <w:rsid w:val="00AD1B6B"/>
    <w:rsid w:val="00AD4E5F"/>
    <w:rsid w:val="00B13C58"/>
    <w:rsid w:val="00B16203"/>
    <w:rsid w:val="00B23121"/>
    <w:rsid w:val="00B27C4D"/>
    <w:rsid w:val="00B33648"/>
    <w:rsid w:val="00B35F32"/>
    <w:rsid w:val="00B41D5F"/>
    <w:rsid w:val="00B43F38"/>
    <w:rsid w:val="00B5080C"/>
    <w:rsid w:val="00B52007"/>
    <w:rsid w:val="00B53A2E"/>
    <w:rsid w:val="00B71357"/>
    <w:rsid w:val="00B73253"/>
    <w:rsid w:val="00B73FE8"/>
    <w:rsid w:val="00B77037"/>
    <w:rsid w:val="00B86F62"/>
    <w:rsid w:val="00BA0772"/>
    <w:rsid w:val="00BA29B5"/>
    <w:rsid w:val="00BA7CA7"/>
    <w:rsid w:val="00BD4B5C"/>
    <w:rsid w:val="00BE513D"/>
    <w:rsid w:val="00BF76F9"/>
    <w:rsid w:val="00C1456D"/>
    <w:rsid w:val="00C233C5"/>
    <w:rsid w:val="00C2558A"/>
    <w:rsid w:val="00C4068C"/>
    <w:rsid w:val="00C40955"/>
    <w:rsid w:val="00C52CBA"/>
    <w:rsid w:val="00C84D10"/>
    <w:rsid w:val="00C867DB"/>
    <w:rsid w:val="00C9109B"/>
    <w:rsid w:val="00C95068"/>
    <w:rsid w:val="00CA30CA"/>
    <w:rsid w:val="00CC236B"/>
    <w:rsid w:val="00CC546E"/>
    <w:rsid w:val="00CC62A5"/>
    <w:rsid w:val="00CD77EB"/>
    <w:rsid w:val="00CE1135"/>
    <w:rsid w:val="00CF0A62"/>
    <w:rsid w:val="00CF3FC9"/>
    <w:rsid w:val="00D02D62"/>
    <w:rsid w:val="00D20E7E"/>
    <w:rsid w:val="00D218FF"/>
    <w:rsid w:val="00D22C7D"/>
    <w:rsid w:val="00D22E90"/>
    <w:rsid w:val="00D23254"/>
    <w:rsid w:val="00D43D93"/>
    <w:rsid w:val="00D614F4"/>
    <w:rsid w:val="00D65806"/>
    <w:rsid w:val="00D70D34"/>
    <w:rsid w:val="00D71593"/>
    <w:rsid w:val="00D86278"/>
    <w:rsid w:val="00D86535"/>
    <w:rsid w:val="00D90BCB"/>
    <w:rsid w:val="00D93199"/>
    <w:rsid w:val="00D93461"/>
    <w:rsid w:val="00D955E5"/>
    <w:rsid w:val="00D979ED"/>
    <w:rsid w:val="00DA3D1F"/>
    <w:rsid w:val="00DB0EA0"/>
    <w:rsid w:val="00DB69F5"/>
    <w:rsid w:val="00DD5DB1"/>
    <w:rsid w:val="00DD6DFE"/>
    <w:rsid w:val="00DE0351"/>
    <w:rsid w:val="00DE03FB"/>
    <w:rsid w:val="00DE686C"/>
    <w:rsid w:val="00E11B98"/>
    <w:rsid w:val="00E1574B"/>
    <w:rsid w:val="00E1667A"/>
    <w:rsid w:val="00E16D9F"/>
    <w:rsid w:val="00E21138"/>
    <w:rsid w:val="00E33D68"/>
    <w:rsid w:val="00E35D90"/>
    <w:rsid w:val="00E525A6"/>
    <w:rsid w:val="00E5268E"/>
    <w:rsid w:val="00E56921"/>
    <w:rsid w:val="00E57164"/>
    <w:rsid w:val="00E60FFF"/>
    <w:rsid w:val="00E93A4C"/>
    <w:rsid w:val="00E945D2"/>
    <w:rsid w:val="00E97E85"/>
    <w:rsid w:val="00EA3499"/>
    <w:rsid w:val="00EC2DEA"/>
    <w:rsid w:val="00EC3E10"/>
    <w:rsid w:val="00ED1CB2"/>
    <w:rsid w:val="00EE00DF"/>
    <w:rsid w:val="00EE2319"/>
    <w:rsid w:val="00EF49EA"/>
    <w:rsid w:val="00F20F14"/>
    <w:rsid w:val="00F27D8C"/>
    <w:rsid w:val="00F4078A"/>
    <w:rsid w:val="00F5415B"/>
    <w:rsid w:val="00F55E0E"/>
    <w:rsid w:val="00F571DE"/>
    <w:rsid w:val="00F95710"/>
    <w:rsid w:val="00FA7A95"/>
    <w:rsid w:val="00FB2C31"/>
    <w:rsid w:val="00FD3ABA"/>
    <w:rsid w:val="00FE562C"/>
    <w:rsid w:val="00FF023F"/>
    <w:rsid w:val="00FF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8C6A7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C6A7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8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C6A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6A75"/>
  </w:style>
  <w:style w:type="paragraph" w:styleId="a6">
    <w:name w:val="Balloon Text"/>
    <w:basedOn w:val="a"/>
    <w:link w:val="a7"/>
    <w:semiHidden/>
    <w:rsid w:val="008C6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6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C6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8C6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a9">
    <w:name w:val="Знак"/>
    <w:basedOn w:val="a"/>
    <w:rsid w:val="008C6A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W8Num7z0">
    <w:name w:val="WW8Num7z0"/>
    <w:rsid w:val="008C6A75"/>
    <w:rPr>
      <w:rFonts w:ascii="Symbol" w:hAnsi="Symbol" w:cs="Symbol"/>
    </w:rPr>
  </w:style>
  <w:style w:type="character" w:customStyle="1" w:styleId="11">
    <w:name w:val="Основной шрифт абзаца1"/>
    <w:rsid w:val="008C6A75"/>
  </w:style>
  <w:style w:type="character" w:customStyle="1" w:styleId="FontStyle83">
    <w:name w:val="Font Style83"/>
    <w:rsid w:val="008C6A7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8C6A75"/>
    <w:rPr>
      <w:color w:val="0000FF"/>
      <w:u w:val="single"/>
    </w:rPr>
  </w:style>
  <w:style w:type="character" w:styleId="ab">
    <w:name w:val="Strong"/>
    <w:basedOn w:val="a0"/>
    <w:qFormat/>
    <w:rsid w:val="008C6A75"/>
    <w:rPr>
      <w:b/>
      <w:bCs/>
    </w:rPr>
  </w:style>
  <w:style w:type="character" w:customStyle="1" w:styleId="13pt">
    <w:name w:val="Основной текст + 13 pt"/>
    <w:rsid w:val="008C6A75"/>
    <w:rPr>
      <w:sz w:val="26"/>
      <w:szCs w:val="26"/>
      <w:lang w:eastAsia="ar-SA" w:bidi="ar-SA"/>
    </w:rPr>
  </w:style>
  <w:style w:type="character" w:customStyle="1" w:styleId="12">
    <w:name w:val="Основной текст + 12"/>
    <w:rsid w:val="008C6A75"/>
    <w:rPr>
      <w:spacing w:val="5"/>
      <w:sz w:val="25"/>
      <w:szCs w:val="25"/>
      <w:lang w:eastAsia="ar-SA" w:bidi="ar-SA"/>
    </w:rPr>
  </w:style>
  <w:style w:type="character" w:customStyle="1" w:styleId="14pt">
    <w:name w:val="Основной текст + 14 pt"/>
    <w:rsid w:val="008C6A75"/>
    <w:rPr>
      <w:sz w:val="28"/>
      <w:szCs w:val="28"/>
      <w:lang w:val="ru-RU" w:eastAsia="ar-SA" w:bidi="ar-SA"/>
    </w:rPr>
  </w:style>
  <w:style w:type="character" w:customStyle="1" w:styleId="14pt1">
    <w:name w:val="Основной текст + 14 pt1"/>
    <w:rsid w:val="008C6A75"/>
    <w:rPr>
      <w:i/>
      <w:iCs/>
      <w:sz w:val="28"/>
      <w:szCs w:val="28"/>
      <w:lang w:val="ru-RU" w:eastAsia="ar-SA" w:bidi="ar-SA"/>
    </w:rPr>
  </w:style>
  <w:style w:type="character" w:customStyle="1" w:styleId="13">
    <w:name w:val="Знак Знак1"/>
    <w:rsid w:val="008C6A75"/>
    <w:rPr>
      <w:sz w:val="24"/>
      <w:szCs w:val="24"/>
      <w:lang w:eastAsia="ar-SA" w:bidi="ar-SA"/>
    </w:rPr>
  </w:style>
  <w:style w:type="character" w:customStyle="1" w:styleId="ac">
    <w:name w:val="Знак Знак"/>
    <w:rsid w:val="008C6A75"/>
    <w:rPr>
      <w:sz w:val="28"/>
      <w:szCs w:val="28"/>
      <w:lang w:eastAsia="ar-SA" w:bidi="ar-SA"/>
    </w:rPr>
  </w:style>
  <w:style w:type="character" w:customStyle="1" w:styleId="FontStyle13">
    <w:name w:val="Font Style13"/>
    <w:rsid w:val="008C6A75"/>
    <w:rPr>
      <w:rFonts w:ascii="Arial" w:hAnsi="Arial" w:cs="Arial"/>
      <w:sz w:val="18"/>
      <w:szCs w:val="18"/>
    </w:rPr>
  </w:style>
  <w:style w:type="character" w:customStyle="1" w:styleId="ad">
    <w:name w:val="Маркеры списка"/>
    <w:rsid w:val="008C6A75"/>
    <w:rPr>
      <w:rFonts w:ascii="OpenSymbol" w:hAnsi="OpenSymbol" w:cs="OpenSymbol"/>
    </w:rPr>
  </w:style>
  <w:style w:type="paragraph" w:styleId="ae">
    <w:name w:val="Title"/>
    <w:basedOn w:val="a"/>
    <w:next w:val="af"/>
    <w:link w:val="af0"/>
    <w:qFormat/>
    <w:rsid w:val="008C6A7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8C6A75"/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Body Text"/>
    <w:basedOn w:val="a"/>
    <w:link w:val="af1"/>
    <w:rsid w:val="008C6A75"/>
    <w:pPr>
      <w:suppressAutoHyphens/>
      <w:spacing w:line="360" w:lineRule="auto"/>
      <w:ind w:right="113"/>
      <w:jc w:val="both"/>
    </w:pPr>
    <w:rPr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"/>
    <w:rsid w:val="008C6A75"/>
  </w:style>
  <w:style w:type="paragraph" w:customStyle="1" w:styleId="14">
    <w:name w:val="Название1"/>
    <w:basedOn w:val="a"/>
    <w:rsid w:val="008C6A7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rsid w:val="008C6A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 Знак Знак Знак1 Знак Знак Знак Знак Знак Знак Знак Знак 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styleId="af3">
    <w:name w:val="footer"/>
    <w:basedOn w:val="a"/>
    <w:link w:val="af4"/>
    <w:rsid w:val="008C6A75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8C6A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2">
    <w:name w:val="Style42"/>
    <w:basedOn w:val="a"/>
    <w:rsid w:val="008C6A75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8C6A75"/>
    <w:pPr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customStyle="1" w:styleId="Iauiue">
    <w:name w:val="Iau?iue"/>
    <w:rsid w:val="008C6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C6A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62">
    <w:name w:val="Style62"/>
    <w:basedOn w:val="a"/>
    <w:rsid w:val="008C6A75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C6A75"/>
    <w:pPr>
      <w:suppressAutoHyphens/>
      <w:spacing w:before="280" w:after="280"/>
    </w:pPr>
    <w:rPr>
      <w:sz w:val="24"/>
      <w:szCs w:val="24"/>
      <w:lang w:eastAsia="ar-SA"/>
    </w:rPr>
  </w:style>
  <w:style w:type="paragraph" w:styleId="af7">
    <w:name w:val="Subtitle"/>
    <w:basedOn w:val="ae"/>
    <w:next w:val="af"/>
    <w:link w:val="af8"/>
    <w:qFormat/>
    <w:rsid w:val="008C6A75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8C6A7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99"/>
    <w:qFormat/>
    <w:rsid w:val="008C6A75"/>
    <w:pPr>
      <w:suppressAutoHyphens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C6A7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8C6A75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8C6A75"/>
  </w:style>
  <w:style w:type="paragraph" w:customStyle="1" w:styleId="210">
    <w:name w:val="Основной текст 21"/>
    <w:basedOn w:val="a"/>
    <w:rsid w:val="008C6A7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8C6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d">
    <w:name w:val="Table Grid"/>
    <w:basedOn w:val="a1"/>
    <w:uiPriority w:val="99"/>
    <w:rsid w:val="008C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8C6A75"/>
    <w:pPr>
      <w:spacing w:before="24" w:after="24"/>
    </w:pPr>
  </w:style>
  <w:style w:type="paragraph" w:styleId="aff">
    <w:name w:val="footnote text"/>
    <w:basedOn w:val="a"/>
    <w:link w:val="aff0"/>
    <w:semiHidden/>
    <w:rsid w:val="008C6A75"/>
    <w:pPr>
      <w:suppressAutoHyphens/>
    </w:pPr>
    <w:rPr>
      <w:lang w:eastAsia="ar-SA"/>
    </w:rPr>
  </w:style>
  <w:style w:type="character" w:customStyle="1" w:styleId="aff0">
    <w:name w:val="Текст сноски Знак"/>
    <w:basedOn w:val="a0"/>
    <w:link w:val="aff"/>
    <w:rsid w:val="008C6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footnote reference"/>
    <w:basedOn w:val="a0"/>
    <w:semiHidden/>
    <w:rsid w:val="008C6A75"/>
    <w:rPr>
      <w:vertAlign w:val="superscript"/>
    </w:rPr>
  </w:style>
  <w:style w:type="numbering" w:customStyle="1" w:styleId="18">
    <w:name w:val="Нет списка1"/>
    <w:next w:val="a2"/>
    <w:semiHidden/>
    <w:rsid w:val="00814E01"/>
  </w:style>
  <w:style w:type="paragraph" w:customStyle="1" w:styleId="22">
    <w:name w:val="Без интервала2"/>
    <w:rsid w:val="00814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19">
    <w:name w:val="Абзац списка1"/>
    <w:basedOn w:val="a"/>
    <w:rsid w:val="00814E01"/>
    <w:pPr>
      <w:suppressAutoHyphens/>
      <w:ind w:left="720"/>
    </w:pPr>
    <w:rPr>
      <w:sz w:val="24"/>
      <w:szCs w:val="24"/>
      <w:lang w:eastAsia="ar-SA"/>
    </w:rPr>
  </w:style>
  <w:style w:type="table" w:customStyle="1" w:styleId="1a">
    <w:name w:val="Сетка таблицы1"/>
    <w:basedOn w:val="a1"/>
    <w:next w:val="afd"/>
    <w:rsid w:val="00814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TimesNewRoman1">
    <w:name w:val="Основной текст (66) + Times New Roman1"/>
    <w:aliases w:val="8 pt,Полужирный2"/>
    <w:rsid w:val="00814E01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numbering" w:customStyle="1" w:styleId="23">
    <w:name w:val="Нет списка2"/>
    <w:next w:val="a2"/>
    <w:semiHidden/>
    <w:rsid w:val="00E35D90"/>
  </w:style>
  <w:style w:type="paragraph" w:customStyle="1" w:styleId="31">
    <w:name w:val="Без интервала3"/>
    <w:rsid w:val="00E35D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24">
    <w:name w:val="Абзац списка2"/>
    <w:basedOn w:val="a"/>
    <w:rsid w:val="00E35D90"/>
    <w:pPr>
      <w:suppressAutoHyphens/>
      <w:ind w:left="720"/>
    </w:pPr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5D90"/>
  </w:style>
  <w:style w:type="table" w:customStyle="1" w:styleId="111">
    <w:name w:val="Сетка таблицы11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E3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8C6A7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C6A7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8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C6A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6A75"/>
  </w:style>
  <w:style w:type="paragraph" w:styleId="a6">
    <w:name w:val="Balloon Text"/>
    <w:basedOn w:val="a"/>
    <w:link w:val="a7"/>
    <w:semiHidden/>
    <w:rsid w:val="008C6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6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C6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8C6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a9">
    <w:name w:val="Знак"/>
    <w:basedOn w:val="a"/>
    <w:rsid w:val="008C6A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W8Num7z0">
    <w:name w:val="WW8Num7z0"/>
    <w:rsid w:val="008C6A75"/>
    <w:rPr>
      <w:rFonts w:ascii="Symbol" w:hAnsi="Symbol" w:cs="Symbol"/>
    </w:rPr>
  </w:style>
  <w:style w:type="character" w:customStyle="1" w:styleId="11">
    <w:name w:val="Основной шрифт абзаца1"/>
    <w:rsid w:val="008C6A75"/>
  </w:style>
  <w:style w:type="character" w:customStyle="1" w:styleId="FontStyle83">
    <w:name w:val="Font Style83"/>
    <w:rsid w:val="008C6A7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8C6A75"/>
    <w:rPr>
      <w:color w:val="0000FF"/>
      <w:u w:val="single"/>
    </w:rPr>
  </w:style>
  <w:style w:type="character" w:styleId="ab">
    <w:name w:val="Strong"/>
    <w:basedOn w:val="a0"/>
    <w:qFormat/>
    <w:rsid w:val="008C6A75"/>
    <w:rPr>
      <w:b/>
      <w:bCs/>
    </w:rPr>
  </w:style>
  <w:style w:type="character" w:customStyle="1" w:styleId="13pt">
    <w:name w:val="Основной текст + 13 pt"/>
    <w:rsid w:val="008C6A75"/>
    <w:rPr>
      <w:sz w:val="26"/>
      <w:szCs w:val="26"/>
      <w:lang w:eastAsia="ar-SA" w:bidi="ar-SA"/>
    </w:rPr>
  </w:style>
  <w:style w:type="character" w:customStyle="1" w:styleId="12">
    <w:name w:val="Основной текст + 12"/>
    <w:rsid w:val="008C6A75"/>
    <w:rPr>
      <w:spacing w:val="5"/>
      <w:sz w:val="25"/>
      <w:szCs w:val="25"/>
      <w:lang w:eastAsia="ar-SA" w:bidi="ar-SA"/>
    </w:rPr>
  </w:style>
  <w:style w:type="character" w:customStyle="1" w:styleId="14pt">
    <w:name w:val="Основной текст + 14 pt"/>
    <w:rsid w:val="008C6A75"/>
    <w:rPr>
      <w:sz w:val="28"/>
      <w:szCs w:val="28"/>
      <w:lang w:val="ru-RU" w:eastAsia="ar-SA" w:bidi="ar-SA"/>
    </w:rPr>
  </w:style>
  <w:style w:type="character" w:customStyle="1" w:styleId="14pt1">
    <w:name w:val="Основной текст + 14 pt1"/>
    <w:rsid w:val="008C6A75"/>
    <w:rPr>
      <w:i/>
      <w:iCs/>
      <w:sz w:val="28"/>
      <w:szCs w:val="28"/>
      <w:lang w:val="ru-RU" w:eastAsia="ar-SA" w:bidi="ar-SA"/>
    </w:rPr>
  </w:style>
  <w:style w:type="character" w:customStyle="1" w:styleId="13">
    <w:name w:val="Знак Знак1"/>
    <w:rsid w:val="008C6A75"/>
    <w:rPr>
      <w:sz w:val="24"/>
      <w:szCs w:val="24"/>
      <w:lang w:eastAsia="ar-SA" w:bidi="ar-SA"/>
    </w:rPr>
  </w:style>
  <w:style w:type="character" w:customStyle="1" w:styleId="ac">
    <w:name w:val="Знак Знак"/>
    <w:rsid w:val="008C6A75"/>
    <w:rPr>
      <w:sz w:val="28"/>
      <w:szCs w:val="28"/>
      <w:lang w:eastAsia="ar-SA" w:bidi="ar-SA"/>
    </w:rPr>
  </w:style>
  <w:style w:type="character" w:customStyle="1" w:styleId="FontStyle13">
    <w:name w:val="Font Style13"/>
    <w:rsid w:val="008C6A75"/>
    <w:rPr>
      <w:rFonts w:ascii="Arial" w:hAnsi="Arial" w:cs="Arial"/>
      <w:sz w:val="18"/>
      <w:szCs w:val="18"/>
    </w:rPr>
  </w:style>
  <w:style w:type="character" w:customStyle="1" w:styleId="ad">
    <w:name w:val="Маркеры списка"/>
    <w:rsid w:val="008C6A75"/>
    <w:rPr>
      <w:rFonts w:ascii="OpenSymbol" w:hAnsi="OpenSymbol" w:cs="OpenSymbol"/>
    </w:rPr>
  </w:style>
  <w:style w:type="paragraph" w:styleId="ae">
    <w:name w:val="Title"/>
    <w:basedOn w:val="a"/>
    <w:next w:val="af"/>
    <w:link w:val="af0"/>
    <w:qFormat/>
    <w:rsid w:val="008C6A7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8C6A75"/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Body Text"/>
    <w:basedOn w:val="a"/>
    <w:link w:val="af1"/>
    <w:rsid w:val="008C6A75"/>
    <w:pPr>
      <w:suppressAutoHyphens/>
      <w:spacing w:line="360" w:lineRule="auto"/>
      <w:ind w:right="113"/>
      <w:jc w:val="both"/>
    </w:pPr>
    <w:rPr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"/>
    <w:rsid w:val="008C6A75"/>
  </w:style>
  <w:style w:type="paragraph" w:customStyle="1" w:styleId="14">
    <w:name w:val="Название1"/>
    <w:basedOn w:val="a"/>
    <w:rsid w:val="008C6A7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rsid w:val="008C6A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 Знак Знак Знак1 Знак Знак Знак Знак Знак Знак Знак Знак 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styleId="af3">
    <w:name w:val="footer"/>
    <w:basedOn w:val="a"/>
    <w:link w:val="af4"/>
    <w:rsid w:val="008C6A75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8C6A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2">
    <w:name w:val="Style42"/>
    <w:basedOn w:val="a"/>
    <w:rsid w:val="008C6A75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8C6A75"/>
    <w:pPr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customStyle="1" w:styleId="Iauiue">
    <w:name w:val="Iau?iue"/>
    <w:rsid w:val="008C6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C6A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62">
    <w:name w:val="Style62"/>
    <w:basedOn w:val="a"/>
    <w:rsid w:val="008C6A75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C6A75"/>
    <w:pPr>
      <w:suppressAutoHyphens/>
      <w:spacing w:before="280" w:after="280"/>
    </w:pPr>
    <w:rPr>
      <w:sz w:val="24"/>
      <w:szCs w:val="24"/>
      <w:lang w:eastAsia="ar-SA"/>
    </w:rPr>
  </w:style>
  <w:style w:type="paragraph" w:styleId="af7">
    <w:name w:val="Subtitle"/>
    <w:basedOn w:val="ae"/>
    <w:next w:val="af"/>
    <w:link w:val="af8"/>
    <w:qFormat/>
    <w:rsid w:val="008C6A75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8C6A7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99"/>
    <w:qFormat/>
    <w:rsid w:val="008C6A75"/>
    <w:pPr>
      <w:suppressAutoHyphens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C6A7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8C6A75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8C6A75"/>
  </w:style>
  <w:style w:type="paragraph" w:customStyle="1" w:styleId="210">
    <w:name w:val="Основной текст 21"/>
    <w:basedOn w:val="a"/>
    <w:rsid w:val="008C6A7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8C6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d">
    <w:name w:val="Table Grid"/>
    <w:basedOn w:val="a1"/>
    <w:uiPriority w:val="99"/>
    <w:rsid w:val="008C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8C6A75"/>
    <w:pPr>
      <w:spacing w:before="24" w:after="24"/>
    </w:pPr>
  </w:style>
  <w:style w:type="paragraph" w:styleId="aff">
    <w:name w:val="footnote text"/>
    <w:basedOn w:val="a"/>
    <w:link w:val="aff0"/>
    <w:semiHidden/>
    <w:rsid w:val="008C6A75"/>
    <w:pPr>
      <w:suppressAutoHyphens/>
    </w:pPr>
    <w:rPr>
      <w:lang w:eastAsia="ar-SA"/>
    </w:rPr>
  </w:style>
  <w:style w:type="character" w:customStyle="1" w:styleId="aff0">
    <w:name w:val="Текст сноски Знак"/>
    <w:basedOn w:val="a0"/>
    <w:link w:val="aff"/>
    <w:rsid w:val="008C6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footnote reference"/>
    <w:basedOn w:val="a0"/>
    <w:semiHidden/>
    <w:rsid w:val="008C6A75"/>
    <w:rPr>
      <w:vertAlign w:val="superscript"/>
    </w:rPr>
  </w:style>
  <w:style w:type="numbering" w:customStyle="1" w:styleId="18">
    <w:name w:val="Нет списка1"/>
    <w:next w:val="a2"/>
    <w:semiHidden/>
    <w:rsid w:val="00814E01"/>
  </w:style>
  <w:style w:type="paragraph" w:customStyle="1" w:styleId="22">
    <w:name w:val="Без интервала2"/>
    <w:rsid w:val="00814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19">
    <w:name w:val="Абзац списка1"/>
    <w:basedOn w:val="a"/>
    <w:rsid w:val="00814E01"/>
    <w:pPr>
      <w:suppressAutoHyphens/>
      <w:ind w:left="720"/>
    </w:pPr>
    <w:rPr>
      <w:sz w:val="24"/>
      <w:szCs w:val="24"/>
      <w:lang w:eastAsia="ar-SA"/>
    </w:rPr>
  </w:style>
  <w:style w:type="table" w:customStyle="1" w:styleId="1a">
    <w:name w:val="Сетка таблицы1"/>
    <w:basedOn w:val="a1"/>
    <w:next w:val="afd"/>
    <w:rsid w:val="00814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TimesNewRoman1">
    <w:name w:val="Основной текст (66) + Times New Roman1"/>
    <w:aliases w:val="8 pt,Полужирный2"/>
    <w:rsid w:val="00814E01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numbering" w:customStyle="1" w:styleId="23">
    <w:name w:val="Нет списка2"/>
    <w:next w:val="a2"/>
    <w:semiHidden/>
    <w:rsid w:val="00E35D90"/>
  </w:style>
  <w:style w:type="paragraph" w:customStyle="1" w:styleId="31">
    <w:name w:val="Без интервала3"/>
    <w:rsid w:val="00E35D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24">
    <w:name w:val="Абзац списка2"/>
    <w:basedOn w:val="a"/>
    <w:rsid w:val="00E35D90"/>
    <w:pPr>
      <w:suppressAutoHyphens/>
      <w:ind w:left="720"/>
    </w:pPr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5D90"/>
  </w:style>
  <w:style w:type="table" w:customStyle="1" w:styleId="111">
    <w:name w:val="Сетка таблицы11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E3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7BC1-272E-49BA-8857-795FAE3A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Н.Л.</dc:creator>
  <cp:lastModifiedBy>Королёва Н.Л.</cp:lastModifiedBy>
  <cp:revision>283</cp:revision>
  <cp:lastPrinted>2024-07-25T10:30:00Z</cp:lastPrinted>
  <dcterms:created xsi:type="dcterms:W3CDTF">2020-02-12T06:56:00Z</dcterms:created>
  <dcterms:modified xsi:type="dcterms:W3CDTF">2024-08-23T07:17:00Z</dcterms:modified>
</cp:coreProperties>
</file>