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BC7" w:rsidRPr="00641F6B" w:rsidRDefault="00941BC7" w:rsidP="00000265">
      <w:pPr>
        <w:jc w:val="center"/>
        <w:rPr>
          <w:sz w:val="28"/>
          <w:szCs w:val="28"/>
        </w:rPr>
      </w:pPr>
      <w:bookmarkStart w:id="0" w:name="_GoBack"/>
      <w:bookmarkEnd w:id="0"/>
      <w:r w:rsidRPr="00641F6B">
        <w:rPr>
          <w:sz w:val="28"/>
          <w:szCs w:val="28"/>
        </w:rPr>
        <w:t xml:space="preserve">АДМИНИСТРАЦИЯ ВОЖЕГОДСКОГО МУНИЦИПАЛЬНОГО </w:t>
      </w:r>
      <w:r w:rsidR="00515E02">
        <w:rPr>
          <w:sz w:val="28"/>
          <w:szCs w:val="28"/>
        </w:rPr>
        <w:t>ОКРУГА</w:t>
      </w:r>
    </w:p>
    <w:p w:rsidR="00941BC7" w:rsidRPr="00641F6B" w:rsidRDefault="00941BC7">
      <w:pPr>
        <w:jc w:val="center"/>
        <w:rPr>
          <w:sz w:val="28"/>
          <w:szCs w:val="28"/>
        </w:rPr>
      </w:pPr>
    </w:p>
    <w:p w:rsidR="00941BC7" w:rsidRPr="0028135B" w:rsidRDefault="00941BC7">
      <w:pPr>
        <w:pStyle w:val="1"/>
        <w:rPr>
          <w:szCs w:val="36"/>
        </w:rPr>
      </w:pPr>
      <w:proofErr w:type="gramStart"/>
      <w:r w:rsidRPr="0028135B">
        <w:rPr>
          <w:szCs w:val="36"/>
        </w:rPr>
        <w:t>П</w:t>
      </w:r>
      <w:proofErr w:type="gramEnd"/>
      <w:r w:rsidRPr="0028135B">
        <w:rPr>
          <w:szCs w:val="36"/>
        </w:rPr>
        <w:t xml:space="preserve"> О С Т А Н О В Л Е Н И Е</w:t>
      </w:r>
    </w:p>
    <w:p w:rsidR="00941BC7" w:rsidRPr="00641F6B" w:rsidRDefault="00941BC7">
      <w:pPr>
        <w:jc w:val="center"/>
        <w:rPr>
          <w:b/>
          <w:sz w:val="28"/>
          <w:szCs w:val="28"/>
        </w:rPr>
      </w:pPr>
    </w:p>
    <w:p w:rsidR="00941BC7" w:rsidRPr="00641F6B" w:rsidRDefault="00FC7715">
      <w:pPr>
        <w:jc w:val="both"/>
        <w:rPr>
          <w:sz w:val="28"/>
          <w:szCs w:val="28"/>
        </w:rPr>
      </w:pPr>
      <w:r>
        <w:rPr>
          <w:noProof/>
        </w:rPr>
        <w:pict>
          <v:rect id="Rectangle 2" o:spid="_x0000_s1026" style="position:absolute;left:0;text-align:left;margin-left:20.7pt;margin-top:13.8pt;width:100.55pt;height:18.2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" filled="f" stroked="f" strokeweight="1pt">
            <v:textbox inset="1pt,1pt,1pt,1pt">
              <w:txbxContent>
                <w:p w:rsidR="003B50A6" w:rsidRDefault="003B50A6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16.04.2025</w:t>
                  </w:r>
                </w:p>
              </w:txbxContent>
            </v:textbox>
          </v:rect>
        </w:pict>
      </w:r>
      <w:r>
        <w:rPr>
          <w:noProof/>
        </w:rPr>
        <w:pict>
          <v:rect id="Rectangle 3" o:spid="_x0000_s1027" style="position:absolute;left:0;text-align:left;margin-left:144.7pt;margin-top:13.8pt;width:97.7pt;height:18.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" filled="f" stroked="f" strokeweight="1pt">
            <v:textbox inset="1pt,1pt,1pt,1pt">
              <w:txbxContent>
                <w:p w:rsidR="003B50A6" w:rsidRPr="006530C0" w:rsidRDefault="003B50A6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401</w:t>
                  </w:r>
                </w:p>
              </w:txbxContent>
            </v:textbox>
          </v:rect>
        </w:pict>
      </w:r>
    </w:p>
    <w:p w:rsidR="00941BC7" w:rsidRPr="00641F6B" w:rsidRDefault="00941BC7">
      <w:pPr>
        <w:pStyle w:val="2"/>
        <w:rPr>
          <w:szCs w:val="28"/>
        </w:rPr>
      </w:pPr>
      <w:r w:rsidRPr="00641F6B">
        <w:rPr>
          <w:szCs w:val="28"/>
        </w:rPr>
        <w:t>От _______________ № ______________</w:t>
      </w:r>
    </w:p>
    <w:p w:rsidR="00941BC7" w:rsidRPr="009F6363" w:rsidRDefault="00941BC7" w:rsidP="009F6363">
      <w:pPr>
        <w:jc w:val="both"/>
        <w:rPr>
          <w:sz w:val="12"/>
          <w:szCs w:val="28"/>
        </w:rPr>
      </w:pPr>
      <w:r w:rsidRPr="00641F6B">
        <w:rPr>
          <w:sz w:val="28"/>
          <w:szCs w:val="28"/>
        </w:rPr>
        <w:tab/>
      </w:r>
      <w:r w:rsidRPr="00641F6B">
        <w:rPr>
          <w:sz w:val="28"/>
          <w:szCs w:val="28"/>
        </w:rPr>
        <w:tab/>
      </w:r>
      <w:r w:rsidRPr="00641F6B">
        <w:rPr>
          <w:sz w:val="28"/>
          <w:szCs w:val="28"/>
        </w:rPr>
        <w:tab/>
      </w:r>
    </w:p>
    <w:p w:rsidR="00941BC7" w:rsidRPr="009F6363" w:rsidRDefault="00941BC7" w:rsidP="009F6363">
      <w:pPr>
        <w:ind w:firstLine="2127"/>
        <w:rPr>
          <w:sz w:val="28"/>
          <w:szCs w:val="28"/>
          <w:vertAlign w:val="superscript"/>
        </w:rPr>
      </w:pPr>
      <w:r w:rsidRPr="009F6363">
        <w:rPr>
          <w:sz w:val="28"/>
          <w:szCs w:val="28"/>
          <w:vertAlign w:val="superscript"/>
        </w:rPr>
        <w:t>п. Вожега</w:t>
      </w:r>
    </w:p>
    <w:p w:rsidR="00941BC7" w:rsidRPr="00641F6B" w:rsidRDefault="00941BC7">
      <w:pPr>
        <w:ind w:left="1416" w:firstLine="708"/>
        <w:jc w:val="both"/>
        <w:rPr>
          <w:sz w:val="28"/>
          <w:szCs w:val="28"/>
        </w:rPr>
      </w:pPr>
    </w:p>
    <w:tbl>
      <w:tblPr>
        <w:tblW w:w="0" w:type="auto"/>
        <w:tblInd w:w="-1169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276"/>
        <w:gridCol w:w="4962"/>
      </w:tblGrid>
      <w:tr w:rsidR="00941BC7" w:rsidRPr="00641F6B">
        <w:tc>
          <w:tcPr>
            <w:tcW w:w="1276" w:type="dxa"/>
          </w:tcPr>
          <w:p w:rsidR="00941BC7" w:rsidRPr="00641F6B" w:rsidRDefault="00FC7715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  <w:szCs w:val="28"/>
                <w:lang w:val="en-US"/>
              </w:rPr>
            </w:pPr>
            <w:r>
              <w:rPr>
                <w:noProof/>
              </w:rPr>
              <w:pict>
                <v:line id="Line 4" o:spid="_x0000_s1031" style="position:absolute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8.9pt,.35pt" to="246.1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" o:allowincell="f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</w:rPr>
              <w:pict>
                <v:line id="Line 5" o:spid="_x0000_s1030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.1pt,.35pt" to="246.1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" o:allowincell="f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</w:rPr>
              <w:pict>
                <v:line id="Line 6" o:spid="_x0000_s1028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.35pt" to="1.4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" o:allowincell="f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</w:rPr>
              <w:pict>
                <v:line id="Line 7" o:spid="_x0000_s1029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.35pt" to="8.6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" o:allowincell="f">
                  <v:stroke startarrowwidth="narrow" startarrowlength="short" endarrowwidth="narrow" endarrowlength="short"/>
                </v:line>
              </w:pict>
            </w:r>
          </w:p>
          <w:p w:rsidR="00941BC7" w:rsidRPr="00641F6B" w:rsidRDefault="00941BC7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  <w:szCs w:val="28"/>
                <w:lang w:val="en-US"/>
              </w:rPr>
            </w:pPr>
          </w:p>
          <w:p w:rsidR="00941BC7" w:rsidRPr="00641F6B" w:rsidRDefault="00941BC7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left w:val="nil"/>
            </w:tcBorders>
          </w:tcPr>
          <w:p w:rsidR="00941BC7" w:rsidRPr="00641F6B" w:rsidRDefault="00A27351" w:rsidP="00F613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постановление администрации Вожегодского муниципального округа от 11 ноября 2023 года №1013 «</w:t>
            </w:r>
            <w:r w:rsidR="00941BC7" w:rsidRPr="00641F6B">
              <w:rPr>
                <w:sz w:val="28"/>
                <w:szCs w:val="28"/>
              </w:rPr>
              <w:t xml:space="preserve">Об утверждении </w:t>
            </w:r>
            <w:r w:rsidR="00941BC7">
              <w:rPr>
                <w:sz w:val="28"/>
                <w:szCs w:val="28"/>
              </w:rPr>
              <w:t>а</w:t>
            </w:r>
            <w:r w:rsidR="00941BC7" w:rsidRPr="00641F6B">
              <w:rPr>
                <w:sz w:val="28"/>
                <w:szCs w:val="28"/>
              </w:rPr>
              <w:t xml:space="preserve">дминистративного регламента </w:t>
            </w:r>
            <w:r w:rsidR="005E1B21">
              <w:rPr>
                <w:sz w:val="28"/>
                <w:szCs w:val="28"/>
              </w:rPr>
              <w:t>предоставлени</w:t>
            </w:r>
            <w:r w:rsidR="00C27538">
              <w:rPr>
                <w:sz w:val="28"/>
                <w:szCs w:val="28"/>
              </w:rPr>
              <w:t>я</w:t>
            </w:r>
            <w:r w:rsidR="005E1B21">
              <w:rPr>
                <w:sz w:val="28"/>
                <w:szCs w:val="28"/>
              </w:rPr>
              <w:t xml:space="preserve"> муниципальной услуги по предоставлению </w:t>
            </w:r>
            <w:r w:rsidR="007E3597">
              <w:rPr>
                <w:sz w:val="28"/>
                <w:szCs w:val="28"/>
              </w:rPr>
              <w:t xml:space="preserve">движимого и </w:t>
            </w:r>
            <w:r w:rsidR="005E1B21">
              <w:rPr>
                <w:sz w:val="28"/>
                <w:szCs w:val="28"/>
              </w:rPr>
              <w:t>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</w:t>
            </w:r>
            <w:r w:rsidR="0082163F"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»</w:t>
            </w:r>
          </w:p>
        </w:tc>
      </w:tr>
    </w:tbl>
    <w:p w:rsidR="0028135B" w:rsidRDefault="0028135B" w:rsidP="00641F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949F6" w:rsidRDefault="002949F6" w:rsidP="00641F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41BC7" w:rsidRPr="00641F6B" w:rsidRDefault="00941BC7" w:rsidP="002813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246AFA">
        <w:rPr>
          <w:sz w:val="28"/>
          <w:szCs w:val="28"/>
        </w:rPr>
        <w:t>В соответствии с Федеральным</w:t>
      </w:r>
      <w:r>
        <w:rPr>
          <w:sz w:val="28"/>
          <w:szCs w:val="28"/>
        </w:rPr>
        <w:t>и</w:t>
      </w:r>
      <w:r w:rsidRPr="00246AFA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246AFA">
        <w:rPr>
          <w:sz w:val="28"/>
          <w:szCs w:val="28"/>
        </w:rPr>
        <w:t>м</w:t>
      </w:r>
      <w:r>
        <w:rPr>
          <w:sz w:val="28"/>
          <w:szCs w:val="28"/>
        </w:rPr>
        <w:t>и</w:t>
      </w:r>
      <w:r w:rsidRPr="00246AFA">
        <w:rPr>
          <w:sz w:val="28"/>
          <w:szCs w:val="28"/>
        </w:rPr>
        <w:t xml:space="preserve"> от 24 июля 2007 </w:t>
      </w:r>
      <w:r>
        <w:rPr>
          <w:sz w:val="28"/>
          <w:szCs w:val="28"/>
        </w:rPr>
        <w:t>№</w:t>
      </w:r>
      <w:r w:rsidRPr="00246AFA">
        <w:rPr>
          <w:sz w:val="28"/>
          <w:szCs w:val="28"/>
        </w:rPr>
        <w:t xml:space="preserve"> 209-ФЗ «О развитии малого и среднего предпринимательства в Российской Федерации»</w:t>
      </w:r>
      <w:r>
        <w:rPr>
          <w:sz w:val="28"/>
          <w:szCs w:val="28"/>
        </w:rPr>
        <w:t xml:space="preserve">, </w:t>
      </w:r>
      <w:r w:rsidRPr="00246AFA">
        <w:rPr>
          <w:sz w:val="28"/>
          <w:szCs w:val="28"/>
        </w:rPr>
        <w:t>от 26</w:t>
      </w:r>
      <w:r>
        <w:rPr>
          <w:sz w:val="28"/>
          <w:szCs w:val="28"/>
        </w:rPr>
        <w:t xml:space="preserve"> июля </w:t>
      </w:r>
      <w:r w:rsidRPr="00246AFA">
        <w:rPr>
          <w:sz w:val="28"/>
          <w:szCs w:val="28"/>
        </w:rPr>
        <w:t xml:space="preserve">2006 </w:t>
      </w:r>
      <w:r>
        <w:rPr>
          <w:sz w:val="28"/>
          <w:szCs w:val="28"/>
        </w:rPr>
        <w:t xml:space="preserve">года № </w:t>
      </w:r>
      <w:r w:rsidRPr="00246AFA">
        <w:rPr>
          <w:sz w:val="28"/>
          <w:szCs w:val="28"/>
        </w:rPr>
        <w:t>135-Ф3 «О защите конкуренции»</w:t>
      </w:r>
      <w:r>
        <w:rPr>
          <w:sz w:val="28"/>
          <w:szCs w:val="28"/>
        </w:rPr>
        <w:t xml:space="preserve">, </w:t>
      </w:r>
      <w:r w:rsidRPr="00641F6B">
        <w:rPr>
          <w:sz w:val="28"/>
          <w:szCs w:val="28"/>
        </w:rPr>
        <w:t>от 27 июля 2010 года</w:t>
      </w:r>
      <w:r w:rsidR="0082163F">
        <w:rPr>
          <w:sz w:val="28"/>
          <w:szCs w:val="28"/>
        </w:rPr>
        <w:t xml:space="preserve">              </w:t>
      </w:r>
      <w:r w:rsidRPr="00641F6B">
        <w:rPr>
          <w:sz w:val="28"/>
          <w:szCs w:val="28"/>
        </w:rPr>
        <w:t xml:space="preserve"> № 210-ФЗ «Об организации предоставления государственных и муниципальных услуг», постановлением администрации Вожегодского муниципального </w:t>
      </w:r>
      <w:r w:rsidR="00C97C43">
        <w:rPr>
          <w:sz w:val="28"/>
          <w:szCs w:val="28"/>
        </w:rPr>
        <w:t>округа</w:t>
      </w:r>
      <w:r w:rsidRPr="00641F6B">
        <w:rPr>
          <w:sz w:val="28"/>
          <w:szCs w:val="28"/>
        </w:rPr>
        <w:t xml:space="preserve"> от </w:t>
      </w:r>
      <w:r w:rsidR="00A27351">
        <w:rPr>
          <w:sz w:val="28"/>
          <w:szCs w:val="28"/>
        </w:rPr>
        <w:t>01 апреля</w:t>
      </w:r>
      <w:r w:rsidRPr="00EB21D9">
        <w:rPr>
          <w:sz w:val="28"/>
          <w:szCs w:val="28"/>
        </w:rPr>
        <w:t xml:space="preserve"> 20</w:t>
      </w:r>
      <w:r w:rsidR="00A27351">
        <w:rPr>
          <w:sz w:val="28"/>
          <w:szCs w:val="28"/>
        </w:rPr>
        <w:t>25</w:t>
      </w:r>
      <w:r w:rsidRPr="00EB21D9">
        <w:rPr>
          <w:sz w:val="28"/>
          <w:szCs w:val="28"/>
        </w:rPr>
        <w:t xml:space="preserve"> года № </w:t>
      </w:r>
      <w:r w:rsidR="00A27351">
        <w:rPr>
          <w:sz w:val="28"/>
          <w:szCs w:val="28"/>
        </w:rPr>
        <w:t>330</w:t>
      </w:r>
      <w:r w:rsidRPr="00641F6B">
        <w:rPr>
          <w:sz w:val="28"/>
          <w:szCs w:val="28"/>
        </w:rPr>
        <w:t xml:space="preserve"> «</w:t>
      </w:r>
      <w:r w:rsidR="00A27351">
        <w:rPr>
          <w:sz w:val="28"/>
          <w:szCs w:val="28"/>
        </w:rPr>
        <w:t>О внесении изменений в Порядок разработки и утверждения</w:t>
      </w:r>
      <w:proofErr w:type="gramEnd"/>
      <w:r w:rsidR="00A27351">
        <w:rPr>
          <w:sz w:val="28"/>
          <w:szCs w:val="28"/>
        </w:rPr>
        <w:t xml:space="preserve"> административных регламентов предоставления муниципальных услуг</w:t>
      </w:r>
      <w:r w:rsidR="00EB21D9">
        <w:rPr>
          <w:sz w:val="28"/>
          <w:szCs w:val="28"/>
        </w:rPr>
        <w:t>»</w:t>
      </w:r>
      <w:r w:rsidRPr="00641F6B">
        <w:rPr>
          <w:sz w:val="28"/>
          <w:szCs w:val="28"/>
        </w:rPr>
        <w:t xml:space="preserve"> администрация </w:t>
      </w:r>
      <w:r w:rsidR="00515E02">
        <w:rPr>
          <w:sz w:val="28"/>
          <w:szCs w:val="28"/>
        </w:rPr>
        <w:t>округа</w:t>
      </w:r>
    </w:p>
    <w:p w:rsidR="00941BC7" w:rsidRPr="00641F6B" w:rsidRDefault="00941BC7" w:rsidP="002813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1F6B">
        <w:rPr>
          <w:sz w:val="28"/>
          <w:szCs w:val="28"/>
        </w:rPr>
        <w:t>ПОСТАНОВЛЯЕТ:</w:t>
      </w:r>
    </w:p>
    <w:p w:rsidR="00941BC7" w:rsidRPr="00641F6B" w:rsidRDefault="00941BC7" w:rsidP="002813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32397" w:rsidRDefault="00941BC7" w:rsidP="0028135B">
      <w:pPr>
        <w:ind w:firstLine="709"/>
        <w:jc w:val="both"/>
        <w:rPr>
          <w:sz w:val="28"/>
          <w:szCs w:val="28"/>
        </w:rPr>
      </w:pPr>
      <w:r w:rsidRPr="00641F6B">
        <w:rPr>
          <w:sz w:val="28"/>
          <w:szCs w:val="28"/>
        </w:rPr>
        <w:t>1.</w:t>
      </w:r>
      <w:r>
        <w:rPr>
          <w:sz w:val="28"/>
          <w:szCs w:val="28"/>
        </w:rPr>
        <w:tab/>
      </w:r>
      <w:r w:rsidR="00A27351">
        <w:rPr>
          <w:sz w:val="28"/>
          <w:szCs w:val="28"/>
        </w:rPr>
        <w:t>Внести в постановление администрации Вожегодского муниципального округа от 11 ноября 2023 года «Об утверждении административного регламента</w:t>
      </w:r>
      <w:r w:rsidRPr="003F28E4">
        <w:rPr>
          <w:sz w:val="28"/>
          <w:szCs w:val="28"/>
        </w:rPr>
        <w:t xml:space="preserve"> предоставлени</w:t>
      </w:r>
      <w:r w:rsidR="00374831">
        <w:rPr>
          <w:sz w:val="28"/>
          <w:szCs w:val="28"/>
        </w:rPr>
        <w:t>я</w:t>
      </w:r>
      <w:r w:rsidRPr="003F28E4">
        <w:rPr>
          <w:sz w:val="28"/>
          <w:szCs w:val="28"/>
        </w:rPr>
        <w:t xml:space="preserve"> муниципальной услуги по </w:t>
      </w:r>
      <w:r w:rsidR="003F28E4">
        <w:rPr>
          <w:sz w:val="28"/>
          <w:szCs w:val="28"/>
        </w:rPr>
        <w:t>предоставлению</w:t>
      </w:r>
      <w:r w:rsidR="007E3597">
        <w:rPr>
          <w:sz w:val="28"/>
          <w:szCs w:val="28"/>
        </w:rPr>
        <w:t xml:space="preserve"> движимого и</w:t>
      </w:r>
      <w:r w:rsidR="003F28E4">
        <w:rPr>
          <w:sz w:val="28"/>
          <w:szCs w:val="28"/>
        </w:rPr>
        <w:t xml:space="preserve">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</w:t>
      </w:r>
      <w:r w:rsidR="000C0A2F">
        <w:rPr>
          <w:sz w:val="28"/>
          <w:szCs w:val="28"/>
        </w:rPr>
        <w:t xml:space="preserve">» </w:t>
      </w:r>
      <w:r w:rsidR="00B32397">
        <w:rPr>
          <w:sz w:val="28"/>
          <w:szCs w:val="28"/>
        </w:rPr>
        <w:t xml:space="preserve">(далее – постановление) </w:t>
      </w:r>
      <w:r w:rsidR="000C0A2F">
        <w:rPr>
          <w:sz w:val="28"/>
          <w:szCs w:val="28"/>
        </w:rPr>
        <w:t>следующие изменения:</w:t>
      </w:r>
    </w:p>
    <w:p w:rsidR="000C0A2F" w:rsidRDefault="00B32397" w:rsidP="0028135B">
      <w:pPr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lastRenderedPageBreak/>
        <w:t>1.1. в административном регламенте предоставления муниципальной услуги по предоставлению движимого и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собственность, утвер</w:t>
      </w:r>
      <w:r w:rsidR="000F6CA4">
        <w:rPr>
          <w:spacing w:val="-4"/>
          <w:sz w:val="28"/>
          <w:szCs w:val="28"/>
        </w:rPr>
        <w:t>жденном постановлением (далее – административный регламент):</w:t>
      </w:r>
    </w:p>
    <w:p w:rsidR="003B50A6" w:rsidRPr="00A574AE" w:rsidRDefault="003B50A6" w:rsidP="003B50A6">
      <w:pPr>
        <w:ind w:firstLine="709"/>
        <w:jc w:val="both"/>
        <w:rPr>
          <w:sz w:val="28"/>
          <w:szCs w:val="28"/>
        </w:rPr>
      </w:pPr>
      <w:r w:rsidRPr="00BE1865">
        <w:rPr>
          <w:sz w:val="28"/>
          <w:szCs w:val="28"/>
        </w:rPr>
        <w:t xml:space="preserve">1.1.1. </w:t>
      </w:r>
      <w:r w:rsidRPr="00A574AE">
        <w:rPr>
          <w:sz w:val="28"/>
          <w:szCs w:val="28"/>
        </w:rPr>
        <w:t>пункт 1.2 административного регламента дополнить абзацем вторым следующего содержания:</w:t>
      </w:r>
    </w:p>
    <w:p w:rsidR="003B50A6" w:rsidRDefault="003B50A6" w:rsidP="003B50A6">
      <w:pPr>
        <w:ind w:firstLine="709"/>
        <w:jc w:val="both"/>
        <w:rPr>
          <w:sz w:val="28"/>
          <w:szCs w:val="28"/>
        </w:rPr>
      </w:pPr>
      <w:r w:rsidRPr="00A574AE">
        <w:rPr>
          <w:sz w:val="28"/>
          <w:szCs w:val="28"/>
        </w:rPr>
        <w:t>«В качестве уполномоченного представителя при получении муниципальной услуги в отношении несовершеннолетнего может быть законный представитель несовершеннолетнего</w:t>
      </w:r>
      <w:proofErr w:type="gramStart"/>
      <w:r w:rsidRPr="00A574AE">
        <w:rPr>
          <w:sz w:val="28"/>
          <w:szCs w:val="28"/>
        </w:rPr>
        <w:t>.»;</w:t>
      </w:r>
      <w:proofErr w:type="gramEnd"/>
    </w:p>
    <w:p w:rsidR="003B50A6" w:rsidRDefault="003B50A6" w:rsidP="003B50A6">
      <w:pPr>
        <w:pStyle w:val="ConsPlusNormal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1.1.2. пункт 2.5. раздела 2</w:t>
      </w:r>
      <w:r w:rsidRPr="006C3A6A">
        <w:rPr>
          <w:rFonts w:ascii="Times New Roman" w:hAnsi="Times New Roman"/>
          <w:sz w:val="28"/>
          <w:szCs w:val="28"/>
        </w:rPr>
        <w:t xml:space="preserve"> </w:t>
      </w:r>
      <w:r w:rsidRPr="00BE1865">
        <w:rPr>
          <w:rFonts w:ascii="Times New Roman" w:hAnsi="Times New Roman"/>
          <w:sz w:val="28"/>
          <w:szCs w:val="28"/>
        </w:rPr>
        <w:t>административного</w:t>
      </w:r>
      <w:r>
        <w:rPr>
          <w:rFonts w:ascii="Times New Roman" w:hAnsi="Times New Roman"/>
          <w:sz w:val="28"/>
          <w:szCs w:val="28"/>
        </w:rPr>
        <w:t xml:space="preserve"> регламента</w:t>
      </w:r>
      <w:r w:rsidRPr="002543D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исключить;</w:t>
      </w:r>
    </w:p>
    <w:p w:rsidR="003B50A6" w:rsidRPr="00A574AE" w:rsidRDefault="003B50A6" w:rsidP="003B50A6"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1.1.3. </w:t>
      </w:r>
      <w:r w:rsidRPr="00A574AE">
        <w:rPr>
          <w:sz w:val="28"/>
        </w:rPr>
        <w:t>подпункт 2.6.1 дополнить абзацем пятым следующего содержания:</w:t>
      </w:r>
    </w:p>
    <w:p w:rsidR="003B50A6" w:rsidRDefault="003B50A6" w:rsidP="003B50A6">
      <w:pPr>
        <w:ind w:firstLine="709"/>
        <w:jc w:val="both"/>
        <w:rPr>
          <w:sz w:val="28"/>
          <w:szCs w:val="28"/>
        </w:rPr>
      </w:pPr>
      <w:r w:rsidRPr="00A574AE">
        <w:rPr>
          <w:sz w:val="28"/>
        </w:rPr>
        <w:t>«</w:t>
      </w:r>
      <w:r w:rsidRPr="00A574AE">
        <w:rPr>
          <w:sz w:val="28"/>
          <w:szCs w:val="28"/>
        </w:rPr>
        <w:t>В качестве уполномоченного представителя при получении муниципальной услуги в отношении несовершеннолетнего может быть законный представитель несовершеннолетнего</w:t>
      </w:r>
      <w:proofErr w:type="gramStart"/>
      <w:r w:rsidRPr="00A574AE">
        <w:rPr>
          <w:sz w:val="28"/>
          <w:szCs w:val="28"/>
        </w:rPr>
        <w:t>.»;</w:t>
      </w:r>
      <w:proofErr w:type="gramEnd"/>
    </w:p>
    <w:p w:rsidR="003B50A6" w:rsidRDefault="003B50A6" w:rsidP="003B50A6">
      <w:pPr>
        <w:pStyle w:val="ConsPlusNormal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1.1.4. </w:t>
      </w:r>
      <w:r w:rsidRPr="00BE1865">
        <w:rPr>
          <w:rFonts w:ascii="Times New Roman" w:hAnsi="Times New Roman"/>
          <w:sz w:val="28"/>
          <w:szCs w:val="28"/>
        </w:rPr>
        <w:t xml:space="preserve">пункт </w:t>
      </w:r>
      <w:r>
        <w:rPr>
          <w:rFonts w:ascii="Times New Roman" w:hAnsi="Times New Roman"/>
          <w:sz w:val="28"/>
          <w:szCs w:val="28"/>
        </w:rPr>
        <w:t>2.12.</w:t>
      </w:r>
      <w:r w:rsidRPr="00BE1865">
        <w:rPr>
          <w:rFonts w:ascii="Times New Roman" w:hAnsi="Times New Roman"/>
          <w:sz w:val="28"/>
          <w:szCs w:val="28"/>
        </w:rPr>
        <w:t xml:space="preserve"> административного</w:t>
      </w:r>
      <w:r>
        <w:rPr>
          <w:rFonts w:ascii="Times New Roman" w:hAnsi="Times New Roman"/>
          <w:sz w:val="28"/>
          <w:szCs w:val="28"/>
        </w:rPr>
        <w:t xml:space="preserve"> регламента изложить в новой редакции:</w:t>
      </w:r>
    </w:p>
    <w:p w:rsidR="003B50A6" w:rsidRDefault="003B50A6" w:rsidP="003B50A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2543D7">
        <w:rPr>
          <w:rFonts w:ascii="Times New Roman" w:hAnsi="Times New Roman"/>
          <w:sz w:val="28"/>
          <w:szCs w:val="28"/>
        </w:rPr>
        <w:t xml:space="preserve">«2.12. </w:t>
      </w:r>
      <w:r>
        <w:rPr>
          <w:rFonts w:ascii="Times New Roman" w:hAnsi="Times New Roman"/>
          <w:sz w:val="28"/>
          <w:szCs w:val="28"/>
        </w:rPr>
        <w:t>М</w:t>
      </w:r>
      <w:r w:rsidRPr="002543D7">
        <w:rPr>
          <w:rFonts w:ascii="Times New Roman" w:hAnsi="Times New Roman"/>
          <w:sz w:val="28"/>
          <w:szCs w:val="28"/>
          <w:lang w:eastAsia="zh-CN"/>
        </w:rPr>
        <w:t>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муниципальную услугу, или многофункциональный центр</w:t>
      </w:r>
    </w:p>
    <w:p w:rsidR="003B50A6" w:rsidRPr="002543D7" w:rsidRDefault="003B50A6" w:rsidP="003B50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2543D7">
        <w:rPr>
          <w:sz w:val="28"/>
          <w:szCs w:val="28"/>
          <w:lang w:eastAsia="zh-CN"/>
        </w:rPr>
        <w:t>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муниципальную услугу, или многофункциональный центр</w:t>
      </w:r>
      <w:r>
        <w:rPr>
          <w:sz w:val="28"/>
          <w:szCs w:val="28"/>
          <w:lang w:eastAsia="zh-CN"/>
        </w:rPr>
        <w:t xml:space="preserve"> </w:t>
      </w:r>
      <w:r w:rsidRPr="00177409">
        <w:rPr>
          <w:sz w:val="28"/>
        </w:rPr>
        <w:t>не должен превышать 15 минут</w:t>
      </w:r>
      <w:proofErr w:type="gramStart"/>
      <w:r w:rsidRPr="00177409">
        <w:rPr>
          <w:sz w:val="28"/>
        </w:rPr>
        <w:t>.</w:t>
      </w:r>
      <w:r w:rsidRPr="002543D7">
        <w:rPr>
          <w:sz w:val="28"/>
          <w:szCs w:val="28"/>
          <w:shd w:val="clear" w:color="auto" w:fill="FFFFFF"/>
        </w:rPr>
        <w:t>»</w:t>
      </w:r>
      <w:r>
        <w:rPr>
          <w:sz w:val="28"/>
          <w:szCs w:val="28"/>
          <w:shd w:val="clear" w:color="auto" w:fill="FFFFFF"/>
        </w:rPr>
        <w:t>;</w:t>
      </w:r>
      <w:proofErr w:type="gramEnd"/>
    </w:p>
    <w:p w:rsidR="003B50A6" w:rsidRDefault="003B50A6" w:rsidP="003B50A6">
      <w:pPr>
        <w:pStyle w:val="ConsPlusNormal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1.1.5. название </w:t>
      </w:r>
      <w:r w:rsidRPr="00BE1865">
        <w:rPr>
          <w:rFonts w:ascii="Times New Roman" w:hAnsi="Times New Roman"/>
          <w:sz w:val="28"/>
          <w:szCs w:val="28"/>
        </w:rPr>
        <w:t>пункт</w:t>
      </w:r>
      <w:r>
        <w:rPr>
          <w:rFonts w:ascii="Times New Roman" w:hAnsi="Times New Roman"/>
          <w:sz w:val="28"/>
          <w:szCs w:val="28"/>
        </w:rPr>
        <w:t>а</w:t>
      </w:r>
      <w:r w:rsidRPr="00BE18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2.14.</w:t>
      </w:r>
      <w:r w:rsidRPr="00BE1865">
        <w:rPr>
          <w:rFonts w:ascii="Times New Roman" w:hAnsi="Times New Roman"/>
          <w:sz w:val="28"/>
          <w:szCs w:val="28"/>
        </w:rPr>
        <w:t xml:space="preserve"> административного</w:t>
      </w:r>
      <w:r>
        <w:rPr>
          <w:rFonts w:ascii="Times New Roman" w:hAnsi="Times New Roman"/>
          <w:sz w:val="28"/>
          <w:szCs w:val="28"/>
        </w:rPr>
        <w:t xml:space="preserve"> регламента изложить в новой редакции:</w:t>
      </w:r>
    </w:p>
    <w:p w:rsidR="003B50A6" w:rsidRPr="002543D7" w:rsidRDefault="003B50A6" w:rsidP="003B50A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543D7">
        <w:rPr>
          <w:rFonts w:ascii="Times New Roman" w:hAnsi="Times New Roman"/>
          <w:sz w:val="28"/>
          <w:szCs w:val="28"/>
        </w:rPr>
        <w:t xml:space="preserve">«2.14. </w:t>
      </w:r>
      <w:proofErr w:type="gramStart"/>
      <w:r>
        <w:rPr>
          <w:rFonts w:ascii="Times New Roman" w:hAnsi="Times New Roman"/>
          <w:sz w:val="28"/>
          <w:szCs w:val="28"/>
        </w:rPr>
        <w:t>Т</w:t>
      </w:r>
      <w:r w:rsidRPr="002543D7">
        <w:rPr>
          <w:rFonts w:ascii="Times New Roman" w:hAnsi="Times New Roman"/>
          <w:sz w:val="28"/>
          <w:szCs w:val="28"/>
          <w:lang w:eastAsia="zh-CN"/>
        </w:rPr>
        <w:t>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 и (или) информации,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r w:rsidRPr="002543D7">
        <w:rPr>
          <w:rFonts w:ascii="Times New Roman" w:hAnsi="Times New Roman"/>
          <w:sz w:val="28"/>
          <w:szCs w:val="28"/>
          <w:shd w:val="clear" w:color="auto" w:fill="FFFFFF"/>
        </w:rPr>
        <w:t>»;</w:t>
      </w:r>
      <w:proofErr w:type="gramEnd"/>
    </w:p>
    <w:p w:rsidR="003B50A6" w:rsidRPr="00170BD0" w:rsidRDefault="003B50A6" w:rsidP="003B50A6">
      <w:pPr>
        <w:pStyle w:val="ConsPlusNormal"/>
        <w:ind w:firstLine="709"/>
        <w:jc w:val="both"/>
        <w:rPr>
          <w:rFonts w:ascii="Times New Roman" w:hAnsi="Times New Roman"/>
          <w:sz w:val="28"/>
          <w:szCs w:val="24"/>
        </w:rPr>
      </w:pPr>
      <w:r w:rsidRPr="00170BD0">
        <w:rPr>
          <w:rFonts w:ascii="Times New Roman" w:hAnsi="Times New Roman"/>
          <w:sz w:val="28"/>
          <w:szCs w:val="28"/>
        </w:rPr>
        <w:t>1.1.</w:t>
      </w:r>
      <w:r>
        <w:rPr>
          <w:rFonts w:ascii="Times New Roman" w:hAnsi="Times New Roman"/>
          <w:sz w:val="28"/>
          <w:szCs w:val="28"/>
        </w:rPr>
        <w:t>6</w:t>
      </w:r>
      <w:r w:rsidRPr="00170BD0">
        <w:rPr>
          <w:rFonts w:ascii="Times New Roman" w:hAnsi="Times New Roman"/>
          <w:sz w:val="28"/>
          <w:szCs w:val="28"/>
        </w:rPr>
        <w:t xml:space="preserve">. </w:t>
      </w:r>
      <w:r w:rsidRPr="00170BD0">
        <w:rPr>
          <w:rFonts w:ascii="Times New Roman" w:hAnsi="Times New Roman"/>
          <w:sz w:val="28"/>
          <w:szCs w:val="24"/>
        </w:rPr>
        <w:t xml:space="preserve">подпункт 3.4.2 пункта 3.4 административного регламента дополнить абзацами </w:t>
      </w:r>
      <w:r>
        <w:rPr>
          <w:rFonts w:ascii="Times New Roman" w:hAnsi="Times New Roman"/>
          <w:sz w:val="28"/>
          <w:szCs w:val="24"/>
        </w:rPr>
        <w:t>вторым и третьим</w:t>
      </w:r>
      <w:r w:rsidRPr="00170BD0">
        <w:rPr>
          <w:rFonts w:ascii="Times New Roman" w:hAnsi="Times New Roman"/>
          <w:sz w:val="28"/>
          <w:szCs w:val="24"/>
        </w:rPr>
        <w:t xml:space="preserve"> следующего содержания:</w:t>
      </w:r>
    </w:p>
    <w:p w:rsidR="003B50A6" w:rsidRPr="00170BD0" w:rsidRDefault="003B50A6" w:rsidP="003B50A6">
      <w:pPr>
        <w:pStyle w:val="ConsPlusNormal"/>
        <w:ind w:firstLine="709"/>
        <w:jc w:val="both"/>
        <w:rPr>
          <w:rFonts w:ascii="Times New Roman" w:hAnsi="Times New Roman"/>
          <w:sz w:val="28"/>
          <w:szCs w:val="24"/>
        </w:rPr>
      </w:pPr>
      <w:proofErr w:type="gramStart"/>
      <w:r w:rsidRPr="00170BD0">
        <w:rPr>
          <w:rFonts w:ascii="Times New Roman" w:hAnsi="Times New Roman"/>
          <w:sz w:val="28"/>
          <w:szCs w:val="24"/>
        </w:rPr>
        <w:t>«</w:t>
      </w:r>
      <w:r w:rsidRPr="00170BD0">
        <w:rPr>
          <w:rFonts w:ascii="Times New Roman" w:hAnsi="Times New Roman"/>
          <w:color w:val="000000"/>
          <w:sz w:val="28"/>
          <w:szCs w:val="24"/>
        </w:rPr>
        <w:t xml:space="preserve">В случае предоставления муниципальной услуги в отношении несовершеннолетнего направление (вручение) решения Уполномоченного органа, оформленного на бумажном носителе, законному представителю несовершеннолетнего, не являющегося заявителем, осуществляется в случае, если в заявлении на получение муниципальной услуги указана его фамилия, имя, отчество (при наличии), сведения о документе, удостоверяющем его личность </w:t>
      </w:r>
      <w:r w:rsidRPr="00170BD0">
        <w:rPr>
          <w:rFonts w:ascii="Times New Roman" w:hAnsi="Times New Roman"/>
          <w:color w:val="000000"/>
          <w:sz w:val="28"/>
          <w:szCs w:val="24"/>
        </w:rPr>
        <w:lastRenderedPageBreak/>
        <w:t>другим законным представителем несовершеннолетнего, являющимся заявителем, и отсутствует информация о получении запрашиваемых результатов предоставления</w:t>
      </w:r>
      <w:proofErr w:type="gramEnd"/>
      <w:r w:rsidRPr="00170BD0">
        <w:rPr>
          <w:rFonts w:ascii="Times New Roman" w:hAnsi="Times New Roman"/>
          <w:color w:val="000000"/>
          <w:sz w:val="28"/>
          <w:szCs w:val="24"/>
        </w:rPr>
        <w:t xml:space="preserve"> муниципальной услуги в отношении несовершеннолетнего лично законным представителем несовершеннолетнего, являющимся заявителем.</w:t>
      </w:r>
    </w:p>
    <w:p w:rsidR="003B50A6" w:rsidRPr="00F94242" w:rsidRDefault="003B50A6" w:rsidP="003B50A6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170BD0">
        <w:rPr>
          <w:rFonts w:ascii="Times New Roman" w:hAnsi="Times New Roman"/>
          <w:color w:val="000000"/>
          <w:sz w:val="28"/>
          <w:szCs w:val="24"/>
        </w:rPr>
        <w:t>Документы направляются (вручаются) законному представителю несовершеннолетнего, не являющегося заявителем, в срок, указанный в  подпункте 3.4.4 пункта 3.4 настоящего административного регламента, способами, указанными в подпункте 3.4.2 пункта 3.4 настоящего административного регламента</w:t>
      </w:r>
      <w:proofErr w:type="gramStart"/>
      <w:r w:rsidRPr="00170BD0">
        <w:rPr>
          <w:rFonts w:ascii="Times New Roman" w:hAnsi="Times New Roman"/>
          <w:color w:val="000000"/>
          <w:sz w:val="28"/>
          <w:szCs w:val="24"/>
        </w:rPr>
        <w:t>.»;</w:t>
      </w:r>
      <w:proofErr w:type="gramEnd"/>
    </w:p>
    <w:p w:rsidR="003B50A6" w:rsidRDefault="003B50A6" w:rsidP="003B50A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1.1.7.  разделы 4, 5 административного регламента исключить.</w:t>
      </w:r>
    </w:p>
    <w:p w:rsidR="00941BC7" w:rsidRPr="00641F6B" w:rsidRDefault="00941BC7" w:rsidP="002813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1F6B">
        <w:rPr>
          <w:sz w:val="28"/>
          <w:szCs w:val="28"/>
        </w:rPr>
        <w:t>2.</w:t>
      </w:r>
      <w:r>
        <w:rPr>
          <w:sz w:val="28"/>
          <w:szCs w:val="28"/>
        </w:rPr>
        <w:tab/>
      </w:r>
      <w:r w:rsidRPr="00641F6B">
        <w:rPr>
          <w:sz w:val="28"/>
          <w:szCs w:val="28"/>
        </w:rPr>
        <w:t xml:space="preserve">Настоящее постановление </w:t>
      </w:r>
      <w:r>
        <w:rPr>
          <w:sz w:val="28"/>
          <w:szCs w:val="28"/>
        </w:rPr>
        <w:t>вступает в силу после официального опубликования в газете «Борьба»</w:t>
      </w:r>
      <w:r w:rsidRPr="00641F6B">
        <w:rPr>
          <w:sz w:val="28"/>
          <w:szCs w:val="28"/>
        </w:rPr>
        <w:t>.</w:t>
      </w:r>
    </w:p>
    <w:p w:rsidR="008902DC" w:rsidRDefault="00941BC7" w:rsidP="002813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</w:r>
      <w:proofErr w:type="gramStart"/>
      <w:r w:rsidR="008902DC">
        <w:rPr>
          <w:sz w:val="28"/>
          <w:szCs w:val="28"/>
        </w:rPr>
        <w:t>Контроль за</w:t>
      </w:r>
      <w:proofErr w:type="gramEnd"/>
      <w:r w:rsidR="008902DC">
        <w:rPr>
          <w:sz w:val="28"/>
          <w:szCs w:val="28"/>
        </w:rPr>
        <w:t xml:space="preserve"> исполнением настоящего постановления возложить на первого заместителя </w:t>
      </w:r>
      <w:r w:rsidR="00515E02">
        <w:rPr>
          <w:sz w:val="28"/>
          <w:szCs w:val="28"/>
        </w:rPr>
        <w:t>главы</w:t>
      </w:r>
      <w:r w:rsidR="008902DC">
        <w:rPr>
          <w:sz w:val="28"/>
          <w:szCs w:val="28"/>
        </w:rPr>
        <w:t xml:space="preserve"> Вожегодского муниципального </w:t>
      </w:r>
      <w:r w:rsidR="00515E02">
        <w:rPr>
          <w:sz w:val="28"/>
          <w:szCs w:val="28"/>
        </w:rPr>
        <w:t>округа</w:t>
      </w:r>
      <w:r w:rsidR="0028135B">
        <w:rPr>
          <w:sz w:val="28"/>
          <w:szCs w:val="28"/>
        </w:rPr>
        <w:t xml:space="preserve"> </w:t>
      </w:r>
      <w:r w:rsidR="000C0A2F">
        <w:rPr>
          <w:sz w:val="28"/>
          <w:szCs w:val="28"/>
        </w:rPr>
        <w:t>М.Г</w:t>
      </w:r>
      <w:r w:rsidR="00515E02">
        <w:rPr>
          <w:sz w:val="28"/>
          <w:szCs w:val="28"/>
        </w:rPr>
        <w:t xml:space="preserve">. </w:t>
      </w:r>
      <w:r w:rsidR="000C0A2F">
        <w:rPr>
          <w:sz w:val="28"/>
          <w:szCs w:val="28"/>
        </w:rPr>
        <w:t>Суворова</w:t>
      </w:r>
      <w:r w:rsidR="0028135B">
        <w:rPr>
          <w:sz w:val="28"/>
          <w:szCs w:val="28"/>
        </w:rPr>
        <w:t>.</w:t>
      </w:r>
    </w:p>
    <w:p w:rsidR="002949F6" w:rsidRDefault="002949F6" w:rsidP="0028135B">
      <w:pPr>
        <w:jc w:val="both"/>
        <w:rPr>
          <w:sz w:val="28"/>
          <w:szCs w:val="28"/>
        </w:rPr>
      </w:pPr>
    </w:p>
    <w:p w:rsidR="000C0A2F" w:rsidRDefault="000C0A2F" w:rsidP="0028135B">
      <w:pPr>
        <w:jc w:val="both"/>
        <w:rPr>
          <w:sz w:val="28"/>
          <w:szCs w:val="28"/>
        </w:rPr>
      </w:pPr>
    </w:p>
    <w:p w:rsidR="00941BC7" w:rsidRPr="00515E02" w:rsidRDefault="002949F6" w:rsidP="0028135B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15E02">
        <w:rPr>
          <w:sz w:val="28"/>
          <w:szCs w:val="28"/>
        </w:rPr>
        <w:t>лава</w:t>
      </w:r>
      <w:r w:rsidR="0028135B">
        <w:rPr>
          <w:sz w:val="28"/>
          <w:szCs w:val="28"/>
        </w:rPr>
        <w:t xml:space="preserve"> </w:t>
      </w:r>
      <w:r w:rsidR="00515E02">
        <w:rPr>
          <w:sz w:val="28"/>
          <w:szCs w:val="28"/>
        </w:rPr>
        <w:t>Вожегодского</w:t>
      </w:r>
      <w:r w:rsidR="0028135B">
        <w:rPr>
          <w:sz w:val="28"/>
          <w:szCs w:val="28"/>
        </w:rPr>
        <w:t xml:space="preserve"> </w:t>
      </w:r>
      <w:r w:rsidR="00941BC7">
        <w:rPr>
          <w:sz w:val="28"/>
          <w:szCs w:val="28"/>
        </w:rPr>
        <w:t xml:space="preserve">муниципального </w:t>
      </w:r>
      <w:r w:rsidR="00515E02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    </w:t>
      </w:r>
      <w:r w:rsidR="0028135B">
        <w:rPr>
          <w:sz w:val="28"/>
          <w:szCs w:val="28"/>
        </w:rPr>
        <w:t xml:space="preserve">    </w:t>
      </w:r>
      <w:r w:rsidR="000C0A2F">
        <w:rPr>
          <w:sz w:val="28"/>
          <w:szCs w:val="28"/>
        </w:rPr>
        <w:t xml:space="preserve">                                   Е.В</w:t>
      </w:r>
      <w:r w:rsidR="00941BC7">
        <w:rPr>
          <w:sz w:val="28"/>
          <w:szCs w:val="28"/>
        </w:rPr>
        <w:t xml:space="preserve">. </w:t>
      </w:r>
      <w:r w:rsidR="000C0A2F">
        <w:rPr>
          <w:sz w:val="28"/>
          <w:szCs w:val="28"/>
        </w:rPr>
        <w:t>Первов</w:t>
      </w:r>
    </w:p>
    <w:p w:rsidR="00C6186D" w:rsidRPr="00C00A45" w:rsidRDefault="003B50A6" w:rsidP="003B50A6">
      <w:pPr>
        <w:pStyle w:val="ConsPlusNormal"/>
        <w:widowControl/>
        <w:ind w:left="5670" w:firstLine="0"/>
        <w:rPr>
          <w:sz w:val="28"/>
          <w:szCs w:val="28"/>
        </w:rPr>
      </w:pPr>
      <w:r w:rsidRPr="00C00A45">
        <w:rPr>
          <w:sz w:val="28"/>
          <w:szCs w:val="28"/>
        </w:rPr>
        <w:t xml:space="preserve"> </w:t>
      </w:r>
    </w:p>
    <w:sectPr w:rsidR="00C6186D" w:rsidRPr="00C00A45" w:rsidSect="002949F6">
      <w:headerReference w:type="even" r:id="rId9"/>
      <w:headerReference w:type="default" r:id="rId10"/>
      <w:pgSz w:w="11907" w:h="16840" w:code="9"/>
      <w:pgMar w:top="851" w:right="567" w:bottom="1418" w:left="1418" w:header="567" w:footer="62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50A6" w:rsidRDefault="003B50A6">
      <w:r>
        <w:separator/>
      </w:r>
    </w:p>
  </w:endnote>
  <w:endnote w:type="continuationSeparator" w:id="0">
    <w:p w:rsidR="003B50A6" w:rsidRDefault="003B5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50A6" w:rsidRDefault="003B50A6">
      <w:r>
        <w:separator/>
      </w:r>
    </w:p>
  </w:footnote>
  <w:footnote w:type="continuationSeparator" w:id="0">
    <w:p w:rsidR="003B50A6" w:rsidRDefault="003B50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0A6" w:rsidRDefault="003B50A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28</w:t>
    </w:r>
    <w:r>
      <w:rPr>
        <w:rStyle w:val="a5"/>
      </w:rPr>
      <w:fldChar w:fldCharType="end"/>
    </w:r>
  </w:p>
  <w:p w:rsidR="003B50A6" w:rsidRDefault="003B50A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0A6" w:rsidRDefault="003B50A6">
    <w:pPr>
      <w:pStyle w:val="a3"/>
      <w:framePr w:wrap="around" w:vAnchor="text" w:hAnchor="margin" w:xAlign="center" w:y="1"/>
      <w:rPr>
        <w:rStyle w:val="a5"/>
      </w:rPr>
    </w:pPr>
  </w:p>
  <w:p w:rsidR="003B50A6" w:rsidRDefault="003B50A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vertAlign w:val="baseline"/>
      </w:rPr>
    </w:lvl>
    <w:lvl w:ilvl="1">
      <w:start w:val="1"/>
      <w:numFmt w:val="decimal"/>
      <w:lvlText w:val="%1.%2)"/>
      <w:lvlJc w:val="left"/>
      <w:pPr>
        <w:tabs>
          <w:tab w:val="num" w:pos="0"/>
        </w:tabs>
        <w:ind w:left="108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vertAlign w:val="baseline"/>
      </w:r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  <w:rPr>
        <w:rFonts w:cs="Times New Roman"/>
      </w:rPr>
    </w:lvl>
  </w:abstractNum>
  <w:abstractNum w:abstractNumId="1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vertAlign w:val="baseline"/>
      </w:rPr>
    </w:lvl>
    <w:lvl w:ilvl="1">
      <w:start w:val="1"/>
      <w:numFmt w:val="decimal"/>
      <w:lvlText w:val="%2"/>
      <w:lvlJc w:val="left"/>
      <w:pPr>
        <w:tabs>
          <w:tab w:val="num" w:pos="350"/>
        </w:tabs>
        <w:ind w:left="1430" w:hanging="360"/>
      </w:pPr>
      <w:rPr>
        <w:rFonts w:cs="Times New Roman"/>
      </w:rPr>
    </w:lvl>
    <w:lvl w:ilvl="2">
      <w:start w:val="1"/>
      <w:numFmt w:val="decimal"/>
      <w:lvlText w:val="%2.%3"/>
      <w:lvlJc w:val="left"/>
      <w:pPr>
        <w:tabs>
          <w:tab w:val="num" w:pos="350"/>
        </w:tabs>
        <w:ind w:left="1790" w:hanging="360"/>
      </w:pPr>
      <w:rPr>
        <w:rFonts w:cs="Times New Roman"/>
      </w:rPr>
    </w:lvl>
    <w:lvl w:ilvl="3">
      <w:start w:val="1"/>
      <w:numFmt w:val="decimal"/>
      <w:lvlText w:val="%2.%3.%4"/>
      <w:lvlJc w:val="left"/>
      <w:pPr>
        <w:tabs>
          <w:tab w:val="num" w:pos="350"/>
        </w:tabs>
        <w:ind w:left="2150" w:hanging="360"/>
      </w:pPr>
      <w:rPr>
        <w:rFonts w:cs="Times New Roman"/>
      </w:rPr>
    </w:lvl>
    <w:lvl w:ilvl="4">
      <w:start w:val="1"/>
      <w:numFmt w:val="decimal"/>
      <w:lvlText w:val="%2.%3.%4.%5"/>
      <w:lvlJc w:val="left"/>
      <w:pPr>
        <w:tabs>
          <w:tab w:val="num" w:pos="350"/>
        </w:tabs>
        <w:ind w:left="2510" w:hanging="360"/>
      </w:pPr>
      <w:rPr>
        <w:rFonts w:cs="Times New Roman"/>
      </w:rPr>
    </w:lvl>
    <w:lvl w:ilvl="5">
      <w:start w:val="1"/>
      <w:numFmt w:val="decimal"/>
      <w:lvlText w:val="%2.%3.%4.%5.%6"/>
      <w:lvlJc w:val="left"/>
      <w:pPr>
        <w:tabs>
          <w:tab w:val="num" w:pos="350"/>
        </w:tabs>
        <w:ind w:left="2870" w:hanging="360"/>
      </w:pPr>
      <w:rPr>
        <w:rFonts w:cs="Times New Roman"/>
      </w:rPr>
    </w:lvl>
    <w:lvl w:ilvl="6">
      <w:start w:val="1"/>
      <w:numFmt w:val="decimal"/>
      <w:lvlText w:val="%2.%3.%4.%5.%6.%7"/>
      <w:lvlJc w:val="left"/>
      <w:pPr>
        <w:tabs>
          <w:tab w:val="num" w:pos="350"/>
        </w:tabs>
        <w:ind w:left="3230" w:hanging="360"/>
      </w:pPr>
      <w:rPr>
        <w:rFonts w:cs="Times New Roman"/>
      </w:rPr>
    </w:lvl>
    <w:lvl w:ilvl="7">
      <w:start w:val="1"/>
      <w:numFmt w:val="decimal"/>
      <w:lvlText w:val="%2.%3.%4.%5.%6.%7.%8"/>
      <w:lvlJc w:val="left"/>
      <w:pPr>
        <w:tabs>
          <w:tab w:val="num" w:pos="350"/>
        </w:tabs>
        <w:ind w:left="3590" w:hanging="360"/>
      </w:pPr>
      <w:rPr>
        <w:rFonts w:cs="Times New Roman"/>
      </w:rPr>
    </w:lvl>
    <w:lvl w:ilvl="8">
      <w:start w:val="1"/>
      <w:numFmt w:val="decimal"/>
      <w:lvlText w:val="%2.%3.%4.%5.%6.%7.%8.%9"/>
      <w:lvlJc w:val="left"/>
      <w:pPr>
        <w:tabs>
          <w:tab w:val="num" w:pos="350"/>
        </w:tabs>
        <w:ind w:left="3950" w:hanging="360"/>
      </w:pPr>
      <w:rPr>
        <w:rFonts w:cs="Times New Roman"/>
      </w:rPr>
    </w:lvl>
  </w:abstractNum>
  <w:abstractNum w:abstractNumId="2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vertAlign w:val="baseline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  <w:rPr>
        <w:rFonts w:cs="Times New Roman"/>
      </w:rPr>
    </w:lvl>
  </w:abstractNum>
  <w:abstractNum w:abstractNumId="3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vertAlign w:val="baseline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  <w:rPr>
        <w:rFonts w:cs="Times New Roman"/>
      </w:rPr>
    </w:lvl>
  </w:abstractNum>
  <w:abstractNum w:abstractNumId="4">
    <w:nsid w:val="04420D9D"/>
    <w:multiLevelType w:val="hybridMultilevel"/>
    <w:tmpl w:val="F6CEFBD8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>
    <w:nsid w:val="1F3A246C"/>
    <w:multiLevelType w:val="multilevel"/>
    <w:tmpl w:val="DEC850B6"/>
    <w:lvl w:ilvl="0">
      <w:start w:val="1"/>
      <w:numFmt w:val="decimal"/>
      <w:lvlText w:val="%1."/>
      <w:lvlJc w:val="left"/>
      <w:pPr>
        <w:ind w:left="1215" w:hanging="121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935" w:hanging="121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655" w:hanging="121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375" w:hanging="121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095" w:hanging="121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6">
    <w:nsid w:val="2F575844"/>
    <w:multiLevelType w:val="multilevel"/>
    <w:tmpl w:val="E54C48D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7">
    <w:nsid w:val="30A03028"/>
    <w:multiLevelType w:val="multilevel"/>
    <w:tmpl w:val="64D6CDA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8">
    <w:nsid w:val="338C2E7F"/>
    <w:multiLevelType w:val="hybridMultilevel"/>
    <w:tmpl w:val="A29A89CC"/>
    <w:lvl w:ilvl="0" w:tplc="6A48C6FE">
      <w:start w:val="1"/>
      <w:numFmt w:val="upperRoman"/>
      <w:lvlText w:val="%1."/>
      <w:lvlJc w:val="left"/>
      <w:pPr>
        <w:ind w:left="126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9">
    <w:nsid w:val="53814013"/>
    <w:multiLevelType w:val="multilevel"/>
    <w:tmpl w:val="9A9CF92C"/>
    <w:lvl w:ilvl="0">
      <w:start w:val="3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10">
    <w:nsid w:val="58126AC2"/>
    <w:multiLevelType w:val="hybridMultilevel"/>
    <w:tmpl w:val="FA262470"/>
    <w:lvl w:ilvl="0" w:tplc="3F6C880E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1">
    <w:nsid w:val="65F129E0"/>
    <w:multiLevelType w:val="hybridMultilevel"/>
    <w:tmpl w:val="58540AFC"/>
    <w:lvl w:ilvl="0" w:tplc="04190011">
      <w:start w:val="26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10"/>
  </w:num>
  <w:num w:numId="3">
    <w:abstractNumId w:val="4"/>
  </w:num>
  <w:num w:numId="4">
    <w:abstractNumId w:val="5"/>
  </w:num>
  <w:num w:numId="5">
    <w:abstractNumId w:val="11"/>
  </w:num>
  <w:num w:numId="6">
    <w:abstractNumId w:val="9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11744"/>
    <w:rsid w:val="00000265"/>
    <w:rsid w:val="000044AA"/>
    <w:rsid w:val="000065C9"/>
    <w:rsid w:val="000124E1"/>
    <w:rsid w:val="00012DEF"/>
    <w:rsid w:val="0002228D"/>
    <w:rsid w:val="000336CA"/>
    <w:rsid w:val="00033EAC"/>
    <w:rsid w:val="00036941"/>
    <w:rsid w:val="00041BBC"/>
    <w:rsid w:val="0004386D"/>
    <w:rsid w:val="00046FBA"/>
    <w:rsid w:val="000517E6"/>
    <w:rsid w:val="00054E4B"/>
    <w:rsid w:val="000707A2"/>
    <w:rsid w:val="00082840"/>
    <w:rsid w:val="000862C1"/>
    <w:rsid w:val="000867A5"/>
    <w:rsid w:val="000A2A75"/>
    <w:rsid w:val="000B0ECF"/>
    <w:rsid w:val="000B20F4"/>
    <w:rsid w:val="000B4B02"/>
    <w:rsid w:val="000C0508"/>
    <w:rsid w:val="000C0A2F"/>
    <w:rsid w:val="000C16D8"/>
    <w:rsid w:val="000C27AD"/>
    <w:rsid w:val="000D378B"/>
    <w:rsid w:val="000D41CE"/>
    <w:rsid w:val="000E155D"/>
    <w:rsid w:val="000E2679"/>
    <w:rsid w:val="000E407A"/>
    <w:rsid w:val="000F1013"/>
    <w:rsid w:val="000F468D"/>
    <w:rsid w:val="000F6CA4"/>
    <w:rsid w:val="00102737"/>
    <w:rsid w:val="00104B79"/>
    <w:rsid w:val="00106B61"/>
    <w:rsid w:val="0012083F"/>
    <w:rsid w:val="001245DB"/>
    <w:rsid w:val="00127DC5"/>
    <w:rsid w:val="001351A6"/>
    <w:rsid w:val="0013668E"/>
    <w:rsid w:val="00137236"/>
    <w:rsid w:val="00145CBC"/>
    <w:rsid w:val="00154E2B"/>
    <w:rsid w:val="00157EA1"/>
    <w:rsid w:val="00161D9E"/>
    <w:rsid w:val="00163346"/>
    <w:rsid w:val="0016484E"/>
    <w:rsid w:val="001665C6"/>
    <w:rsid w:val="00175B54"/>
    <w:rsid w:val="0017645C"/>
    <w:rsid w:val="001779B2"/>
    <w:rsid w:val="001A00D0"/>
    <w:rsid w:val="001A17A5"/>
    <w:rsid w:val="001A24F7"/>
    <w:rsid w:val="001B423C"/>
    <w:rsid w:val="001B4532"/>
    <w:rsid w:val="001B5E31"/>
    <w:rsid w:val="001C5AC5"/>
    <w:rsid w:val="001D55D1"/>
    <w:rsid w:val="001E09EE"/>
    <w:rsid w:val="001E7142"/>
    <w:rsid w:val="001F09E7"/>
    <w:rsid w:val="001F1A8A"/>
    <w:rsid w:val="001F4E2F"/>
    <w:rsid w:val="002020E5"/>
    <w:rsid w:val="0020223B"/>
    <w:rsid w:val="00205DDB"/>
    <w:rsid w:val="00206ABC"/>
    <w:rsid w:val="00211669"/>
    <w:rsid w:val="00211F01"/>
    <w:rsid w:val="00215D0B"/>
    <w:rsid w:val="002162D1"/>
    <w:rsid w:val="0021697A"/>
    <w:rsid w:val="00217D77"/>
    <w:rsid w:val="00224CC1"/>
    <w:rsid w:val="00226ED6"/>
    <w:rsid w:val="00230743"/>
    <w:rsid w:val="00240858"/>
    <w:rsid w:val="00242A8E"/>
    <w:rsid w:val="00246796"/>
    <w:rsid w:val="00246AFA"/>
    <w:rsid w:val="002528A1"/>
    <w:rsid w:val="00252B11"/>
    <w:rsid w:val="00262310"/>
    <w:rsid w:val="00266C98"/>
    <w:rsid w:val="0026765B"/>
    <w:rsid w:val="0028135B"/>
    <w:rsid w:val="00290C85"/>
    <w:rsid w:val="002949F6"/>
    <w:rsid w:val="00295C4B"/>
    <w:rsid w:val="002A08C1"/>
    <w:rsid w:val="002A159B"/>
    <w:rsid w:val="002A26D3"/>
    <w:rsid w:val="002A2E3E"/>
    <w:rsid w:val="002A6CAB"/>
    <w:rsid w:val="002B3237"/>
    <w:rsid w:val="002B5594"/>
    <w:rsid w:val="002C3311"/>
    <w:rsid w:val="002C5E3F"/>
    <w:rsid w:val="002C73B5"/>
    <w:rsid w:val="002D2C3D"/>
    <w:rsid w:val="002E0E70"/>
    <w:rsid w:val="002E3D1D"/>
    <w:rsid w:val="002E732A"/>
    <w:rsid w:val="00301975"/>
    <w:rsid w:val="00306918"/>
    <w:rsid w:val="00310325"/>
    <w:rsid w:val="00322062"/>
    <w:rsid w:val="0033188D"/>
    <w:rsid w:val="00331C44"/>
    <w:rsid w:val="00334E56"/>
    <w:rsid w:val="00335E89"/>
    <w:rsid w:val="003474A5"/>
    <w:rsid w:val="003501FE"/>
    <w:rsid w:val="00356E02"/>
    <w:rsid w:val="00357E56"/>
    <w:rsid w:val="0037329F"/>
    <w:rsid w:val="00374831"/>
    <w:rsid w:val="00384EA1"/>
    <w:rsid w:val="003921E8"/>
    <w:rsid w:val="00393282"/>
    <w:rsid w:val="00393BBC"/>
    <w:rsid w:val="003940DE"/>
    <w:rsid w:val="00394570"/>
    <w:rsid w:val="00395A2C"/>
    <w:rsid w:val="003A06FA"/>
    <w:rsid w:val="003A47AE"/>
    <w:rsid w:val="003A5C53"/>
    <w:rsid w:val="003A65EE"/>
    <w:rsid w:val="003A723A"/>
    <w:rsid w:val="003A7C15"/>
    <w:rsid w:val="003A7EDB"/>
    <w:rsid w:val="003B058F"/>
    <w:rsid w:val="003B50A6"/>
    <w:rsid w:val="003B70E7"/>
    <w:rsid w:val="003C321F"/>
    <w:rsid w:val="003C6404"/>
    <w:rsid w:val="003D542D"/>
    <w:rsid w:val="003D5B81"/>
    <w:rsid w:val="003E1AA9"/>
    <w:rsid w:val="003E38C5"/>
    <w:rsid w:val="003E3CDC"/>
    <w:rsid w:val="003E7427"/>
    <w:rsid w:val="003F28E4"/>
    <w:rsid w:val="003F4BA3"/>
    <w:rsid w:val="003F5606"/>
    <w:rsid w:val="003F5D4F"/>
    <w:rsid w:val="003F7614"/>
    <w:rsid w:val="00400C52"/>
    <w:rsid w:val="00414E3E"/>
    <w:rsid w:val="00415082"/>
    <w:rsid w:val="004266A6"/>
    <w:rsid w:val="00434980"/>
    <w:rsid w:val="00445FC0"/>
    <w:rsid w:val="00452C8D"/>
    <w:rsid w:val="004531F0"/>
    <w:rsid w:val="00456104"/>
    <w:rsid w:val="00466453"/>
    <w:rsid w:val="00470611"/>
    <w:rsid w:val="004765F2"/>
    <w:rsid w:val="00476C8E"/>
    <w:rsid w:val="004837F0"/>
    <w:rsid w:val="00486959"/>
    <w:rsid w:val="004B126E"/>
    <w:rsid w:val="004B2D92"/>
    <w:rsid w:val="004B5BF6"/>
    <w:rsid w:val="004B77FD"/>
    <w:rsid w:val="004D0F0A"/>
    <w:rsid w:val="004D2751"/>
    <w:rsid w:val="004D67E3"/>
    <w:rsid w:val="004E4FB4"/>
    <w:rsid w:val="004E5D18"/>
    <w:rsid w:val="004F1B41"/>
    <w:rsid w:val="004F204C"/>
    <w:rsid w:val="004F6C28"/>
    <w:rsid w:val="004F7C55"/>
    <w:rsid w:val="005003F8"/>
    <w:rsid w:val="00504201"/>
    <w:rsid w:val="0051031F"/>
    <w:rsid w:val="00513E26"/>
    <w:rsid w:val="00515E02"/>
    <w:rsid w:val="00515E5F"/>
    <w:rsid w:val="00516172"/>
    <w:rsid w:val="00525582"/>
    <w:rsid w:val="00525A9E"/>
    <w:rsid w:val="0053364F"/>
    <w:rsid w:val="0053538D"/>
    <w:rsid w:val="00535C79"/>
    <w:rsid w:val="005362A9"/>
    <w:rsid w:val="00542772"/>
    <w:rsid w:val="00546CA8"/>
    <w:rsid w:val="00554BB4"/>
    <w:rsid w:val="00560501"/>
    <w:rsid w:val="005607AF"/>
    <w:rsid w:val="005639BE"/>
    <w:rsid w:val="005665EA"/>
    <w:rsid w:val="00570285"/>
    <w:rsid w:val="00571BE5"/>
    <w:rsid w:val="00573073"/>
    <w:rsid w:val="0057315A"/>
    <w:rsid w:val="0057795B"/>
    <w:rsid w:val="00577DA8"/>
    <w:rsid w:val="005802D5"/>
    <w:rsid w:val="00581209"/>
    <w:rsid w:val="0058141A"/>
    <w:rsid w:val="00582D2A"/>
    <w:rsid w:val="00584532"/>
    <w:rsid w:val="005858E5"/>
    <w:rsid w:val="00587579"/>
    <w:rsid w:val="00587C51"/>
    <w:rsid w:val="005907CE"/>
    <w:rsid w:val="00595F66"/>
    <w:rsid w:val="005A0E19"/>
    <w:rsid w:val="005A187E"/>
    <w:rsid w:val="005A3EE9"/>
    <w:rsid w:val="005A7BB5"/>
    <w:rsid w:val="005B08B1"/>
    <w:rsid w:val="005B35A8"/>
    <w:rsid w:val="005B3A82"/>
    <w:rsid w:val="005B76E8"/>
    <w:rsid w:val="005C51E7"/>
    <w:rsid w:val="005C662F"/>
    <w:rsid w:val="005D0B9D"/>
    <w:rsid w:val="005D3D58"/>
    <w:rsid w:val="005D4943"/>
    <w:rsid w:val="005E1B21"/>
    <w:rsid w:val="005E4D8D"/>
    <w:rsid w:val="00600E22"/>
    <w:rsid w:val="006040B5"/>
    <w:rsid w:val="00612525"/>
    <w:rsid w:val="006203E6"/>
    <w:rsid w:val="00620F35"/>
    <w:rsid w:val="006223C1"/>
    <w:rsid w:val="00625D58"/>
    <w:rsid w:val="00630621"/>
    <w:rsid w:val="00641F6B"/>
    <w:rsid w:val="006530C0"/>
    <w:rsid w:val="00660A56"/>
    <w:rsid w:val="00664FA9"/>
    <w:rsid w:val="00666B8C"/>
    <w:rsid w:val="00667B29"/>
    <w:rsid w:val="006774EC"/>
    <w:rsid w:val="00682E35"/>
    <w:rsid w:val="00684A3E"/>
    <w:rsid w:val="00686A21"/>
    <w:rsid w:val="006922B7"/>
    <w:rsid w:val="00696986"/>
    <w:rsid w:val="00697CDA"/>
    <w:rsid w:val="006A523C"/>
    <w:rsid w:val="006A5364"/>
    <w:rsid w:val="006B1D9A"/>
    <w:rsid w:val="006B5809"/>
    <w:rsid w:val="006C2654"/>
    <w:rsid w:val="006C43BD"/>
    <w:rsid w:val="006D13F2"/>
    <w:rsid w:val="006D611D"/>
    <w:rsid w:val="006E09D9"/>
    <w:rsid w:val="006E4FD4"/>
    <w:rsid w:val="006F1017"/>
    <w:rsid w:val="006F44D6"/>
    <w:rsid w:val="006F521D"/>
    <w:rsid w:val="006F6932"/>
    <w:rsid w:val="007160E1"/>
    <w:rsid w:val="00721925"/>
    <w:rsid w:val="007232B5"/>
    <w:rsid w:val="0073616C"/>
    <w:rsid w:val="00740C27"/>
    <w:rsid w:val="00744F32"/>
    <w:rsid w:val="00754818"/>
    <w:rsid w:val="007708E3"/>
    <w:rsid w:val="0077094E"/>
    <w:rsid w:val="0078025E"/>
    <w:rsid w:val="007813DE"/>
    <w:rsid w:val="00782326"/>
    <w:rsid w:val="0078293E"/>
    <w:rsid w:val="00782D5C"/>
    <w:rsid w:val="00785701"/>
    <w:rsid w:val="00793D81"/>
    <w:rsid w:val="007970FE"/>
    <w:rsid w:val="007A2CE3"/>
    <w:rsid w:val="007A5964"/>
    <w:rsid w:val="007B1237"/>
    <w:rsid w:val="007B24ED"/>
    <w:rsid w:val="007B3474"/>
    <w:rsid w:val="007B526D"/>
    <w:rsid w:val="007B6E4F"/>
    <w:rsid w:val="007B72AF"/>
    <w:rsid w:val="007C1A3E"/>
    <w:rsid w:val="007C3A4D"/>
    <w:rsid w:val="007C5CED"/>
    <w:rsid w:val="007C6164"/>
    <w:rsid w:val="007D0E0D"/>
    <w:rsid w:val="007E0167"/>
    <w:rsid w:val="007E3018"/>
    <w:rsid w:val="007E3597"/>
    <w:rsid w:val="007E5C4B"/>
    <w:rsid w:val="0080006F"/>
    <w:rsid w:val="008025C8"/>
    <w:rsid w:val="0080550F"/>
    <w:rsid w:val="00805C6A"/>
    <w:rsid w:val="00816764"/>
    <w:rsid w:val="0082163F"/>
    <w:rsid w:val="0082208C"/>
    <w:rsid w:val="00822729"/>
    <w:rsid w:val="008346F8"/>
    <w:rsid w:val="008372F2"/>
    <w:rsid w:val="00842541"/>
    <w:rsid w:val="00842B79"/>
    <w:rsid w:val="008438AB"/>
    <w:rsid w:val="00847AEB"/>
    <w:rsid w:val="008503F1"/>
    <w:rsid w:val="00856169"/>
    <w:rsid w:val="008902DC"/>
    <w:rsid w:val="0089184D"/>
    <w:rsid w:val="008925FC"/>
    <w:rsid w:val="00896F2E"/>
    <w:rsid w:val="008A40E8"/>
    <w:rsid w:val="008A5AED"/>
    <w:rsid w:val="008B1BA6"/>
    <w:rsid w:val="008B4E9D"/>
    <w:rsid w:val="008D33B5"/>
    <w:rsid w:val="008D4123"/>
    <w:rsid w:val="008E05E7"/>
    <w:rsid w:val="008E39B0"/>
    <w:rsid w:val="008E4A04"/>
    <w:rsid w:val="008E68CB"/>
    <w:rsid w:val="008E7214"/>
    <w:rsid w:val="008F57EE"/>
    <w:rsid w:val="009008F3"/>
    <w:rsid w:val="009207D0"/>
    <w:rsid w:val="00921E59"/>
    <w:rsid w:val="00925C3C"/>
    <w:rsid w:val="00937D44"/>
    <w:rsid w:val="00940BC0"/>
    <w:rsid w:val="0094122C"/>
    <w:rsid w:val="00941BC7"/>
    <w:rsid w:val="00951FCD"/>
    <w:rsid w:val="0095264F"/>
    <w:rsid w:val="00955F9C"/>
    <w:rsid w:val="00957828"/>
    <w:rsid w:val="00961DE0"/>
    <w:rsid w:val="00962696"/>
    <w:rsid w:val="00965094"/>
    <w:rsid w:val="00966AC8"/>
    <w:rsid w:val="00967611"/>
    <w:rsid w:val="00971536"/>
    <w:rsid w:val="00975490"/>
    <w:rsid w:val="00977192"/>
    <w:rsid w:val="00984AC8"/>
    <w:rsid w:val="00984B8D"/>
    <w:rsid w:val="009869ED"/>
    <w:rsid w:val="009974F0"/>
    <w:rsid w:val="00997680"/>
    <w:rsid w:val="009A6FAC"/>
    <w:rsid w:val="009B27D4"/>
    <w:rsid w:val="009B2CEC"/>
    <w:rsid w:val="009D0255"/>
    <w:rsid w:val="009D0471"/>
    <w:rsid w:val="009D0A84"/>
    <w:rsid w:val="009D0BD2"/>
    <w:rsid w:val="009D249D"/>
    <w:rsid w:val="009D2BCD"/>
    <w:rsid w:val="009D33E2"/>
    <w:rsid w:val="009D4D73"/>
    <w:rsid w:val="009E377F"/>
    <w:rsid w:val="009E499F"/>
    <w:rsid w:val="009F019B"/>
    <w:rsid w:val="009F5E59"/>
    <w:rsid w:val="009F6363"/>
    <w:rsid w:val="00A03E19"/>
    <w:rsid w:val="00A06C74"/>
    <w:rsid w:val="00A11744"/>
    <w:rsid w:val="00A22FF4"/>
    <w:rsid w:val="00A2425E"/>
    <w:rsid w:val="00A259C5"/>
    <w:rsid w:val="00A27351"/>
    <w:rsid w:val="00A31E67"/>
    <w:rsid w:val="00A35DA1"/>
    <w:rsid w:val="00A376D7"/>
    <w:rsid w:val="00A4202E"/>
    <w:rsid w:val="00A42A2E"/>
    <w:rsid w:val="00A446A6"/>
    <w:rsid w:val="00A46279"/>
    <w:rsid w:val="00A51262"/>
    <w:rsid w:val="00A70955"/>
    <w:rsid w:val="00A76525"/>
    <w:rsid w:val="00A86395"/>
    <w:rsid w:val="00A900C8"/>
    <w:rsid w:val="00A90BF7"/>
    <w:rsid w:val="00A92585"/>
    <w:rsid w:val="00A93B3C"/>
    <w:rsid w:val="00A971FF"/>
    <w:rsid w:val="00A97E71"/>
    <w:rsid w:val="00AA2586"/>
    <w:rsid w:val="00AA7445"/>
    <w:rsid w:val="00AA757A"/>
    <w:rsid w:val="00AB4887"/>
    <w:rsid w:val="00AC1818"/>
    <w:rsid w:val="00AC6CC4"/>
    <w:rsid w:val="00AD0022"/>
    <w:rsid w:val="00AD5C9C"/>
    <w:rsid w:val="00AD6DD1"/>
    <w:rsid w:val="00AF05C1"/>
    <w:rsid w:val="00AF3521"/>
    <w:rsid w:val="00AF52C3"/>
    <w:rsid w:val="00B06B33"/>
    <w:rsid w:val="00B13315"/>
    <w:rsid w:val="00B21FB4"/>
    <w:rsid w:val="00B22C35"/>
    <w:rsid w:val="00B249A0"/>
    <w:rsid w:val="00B32397"/>
    <w:rsid w:val="00B329A8"/>
    <w:rsid w:val="00B37113"/>
    <w:rsid w:val="00B417A8"/>
    <w:rsid w:val="00B461A3"/>
    <w:rsid w:val="00B46545"/>
    <w:rsid w:val="00B51F69"/>
    <w:rsid w:val="00B52966"/>
    <w:rsid w:val="00B80A29"/>
    <w:rsid w:val="00B82C18"/>
    <w:rsid w:val="00B83397"/>
    <w:rsid w:val="00B8568D"/>
    <w:rsid w:val="00B9031D"/>
    <w:rsid w:val="00B90EBE"/>
    <w:rsid w:val="00B94A89"/>
    <w:rsid w:val="00BA1CA9"/>
    <w:rsid w:val="00BA1DDE"/>
    <w:rsid w:val="00BB2D0C"/>
    <w:rsid w:val="00BC3979"/>
    <w:rsid w:val="00BD78C4"/>
    <w:rsid w:val="00BE02E6"/>
    <w:rsid w:val="00BE37B6"/>
    <w:rsid w:val="00BE4E93"/>
    <w:rsid w:val="00BE79C7"/>
    <w:rsid w:val="00BF3CD4"/>
    <w:rsid w:val="00C00A45"/>
    <w:rsid w:val="00C10ED5"/>
    <w:rsid w:val="00C1299C"/>
    <w:rsid w:val="00C17970"/>
    <w:rsid w:val="00C25D85"/>
    <w:rsid w:val="00C2724A"/>
    <w:rsid w:val="00C27538"/>
    <w:rsid w:val="00C34417"/>
    <w:rsid w:val="00C542C7"/>
    <w:rsid w:val="00C56FB4"/>
    <w:rsid w:val="00C6186D"/>
    <w:rsid w:val="00C62742"/>
    <w:rsid w:val="00C63EE7"/>
    <w:rsid w:val="00C71225"/>
    <w:rsid w:val="00C72DE6"/>
    <w:rsid w:val="00C753AA"/>
    <w:rsid w:val="00C84598"/>
    <w:rsid w:val="00C84977"/>
    <w:rsid w:val="00C85E00"/>
    <w:rsid w:val="00C86226"/>
    <w:rsid w:val="00C90F7D"/>
    <w:rsid w:val="00C97C43"/>
    <w:rsid w:val="00CA03F3"/>
    <w:rsid w:val="00CA1971"/>
    <w:rsid w:val="00CB1EEB"/>
    <w:rsid w:val="00CB1F14"/>
    <w:rsid w:val="00CB6C9A"/>
    <w:rsid w:val="00CB770D"/>
    <w:rsid w:val="00CB7BBF"/>
    <w:rsid w:val="00CB7ED7"/>
    <w:rsid w:val="00CC1DFA"/>
    <w:rsid w:val="00CD3F73"/>
    <w:rsid w:val="00CD6ED1"/>
    <w:rsid w:val="00CF0015"/>
    <w:rsid w:val="00CF15CC"/>
    <w:rsid w:val="00CF6634"/>
    <w:rsid w:val="00D06A30"/>
    <w:rsid w:val="00D07A43"/>
    <w:rsid w:val="00D10ABD"/>
    <w:rsid w:val="00D11012"/>
    <w:rsid w:val="00D110CA"/>
    <w:rsid w:val="00D374D8"/>
    <w:rsid w:val="00D42657"/>
    <w:rsid w:val="00D440C4"/>
    <w:rsid w:val="00D52087"/>
    <w:rsid w:val="00D70C07"/>
    <w:rsid w:val="00D721CE"/>
    <w:rsid w:val="00D84825"/>
    <w:rsid w:val="00D9006F"/>
    <w:rsid w:val="00D90A1A"/>
    <w:rsid w:val="00D97B1E"/>
    <w:rsid w:val="00DA70A7"/>
    <w:rsid w:val="00DB3FAF"/>
    <w:rsid w:val="00DB47B0"/>
    <w:rsid w:val="00DD022A"/>
    <w:rsid w:val="00DD4B0A"/>
    <w:rsid w:val="00DD6F28"/>
    <w:rsid w:val="00DE3243"/>
    <w:rsid w:val="00DE3298"/>
    <w:rsid w:val="00DE3744"/>
    <w:rsid w:val="00DF0707"/>
    <w:rsid w:val="00DF5823"/>
    <w:rsid w:val="00DF7B44"/>
    <w:rsid w:val="00E054C4"/>
    <w:rsid w:val="00E07B01"/>
    <w:rsid w:val="00E21DF6"/>
    <w:rsid w:val="00E2440E"/>
    <w:rsid w:val="00E25AFD"/>
    <w:rsid w:val="00E27643"/>
    <w:rsid w:val="00E356B9"/>
    <w:rsid w:val="00E36DFD"/>
    <w:rsid w:val="00E46159"/>
    <w:rsid w:val="00E57611"/>
    <w:rsid w:val="00E663F1"/>
    <w:rsid w:val="00E714AA"/>
    <w:rsid w:val="00E714C0"/>
    <w:rsid w:val="00EA1E2E"/>
    <w:rsid w:val="00EA75D0"/>
    <w:rsid w:val="00EB21D9"/>
    <w:rsid w:val="00EB7397"/>
    <w:rsid w:val="00EC076C"/>
    <w:rsid w:val="00EC3E25"/>
    <w:rsid w:val="00ED0E80"/>
    <w:rsid w:val="00ED636D"/>
    <w:rsid w:val="00ED6AD9"/>
    <w:rsid w:val="00EE4128"/>
    <w:rsid w:val="00EF6749"/>
    <w:rsid w:val="00F11F69"/>
    <w:rsid w:val="00F174BF"/>
    <w:rsid w:val="00F22C6A"/>
    <w:rsid w:val="00F25EDC"/>
    <w:rsid w:val="00F311CF"/>
    <w:rsid w:val="00F36B09"/>
    <w:rsid w:val="00F40656"/>
    <w:rsid w:val="00F43346"/>
    <w:rsid w:val="00F57DD3"/>
    <w:rsid w:val="00F6134D"/>
    <w:rsid w:val="00F65635"/>
    <w:rsid w:val="00F6759F"/>
    <w:rsid w:val="00F75E59"/>
    <w:rsid w:val="00F80E05"/>
    <w:rsid w:val="00F817C9"/>
    <w:rsid w:val="00F8296F"/>
    <w:rsid w:val="00F91073"/>
    <w:rsid w:val="00F91269"/>
    <w:rsid w:val="00FA363B"/>
    <w:rsid w:val="00FA3DF4"/>
    <w:rsid w:val="00FA7D59"/>
    <w:rsid w:val="00FB13AC"/>
    <w:rsid w:val="00FC2CA7"/>
    <w:rsid w:val="00FC38CA"/>
    <w:rsid w:val="00FC3BD6"/>
    <w:rsid w:val="00FC3EFD"/>
    <w:rsid w:val="00FC56F8"/>
    <w:rsid w:val="00FC7715"/>
    <w:rsid w:val="00FD212D"/>
    <w:rsid w:val="00FD6BD0"/>
    <w:rsid w:val="00FE489D"/>
    <w:rsid w:val="00FF322F"/>
    <w:rsid w:val="00FF4A3D"/>
    <w:rsid w:val="00FF6D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78B"/>
  </w:style>
  <w:style w:type="paragraph" w:styleId="1">
    <w:name w:val="heading 1"/>
    <w:basedOn w:val="a"/>
    <w:next w:val="a"/>
    <w:link w:val="10"/>
    <w:uiPriority w:val="99"/>
    <w:qFormat/>
    <w:rsid w:val="000D378B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uiPriority w:val="99"/>
    <w:qFormat/>
    <w:rsid w:val="000D378B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1"/>
    <w:uiPriority w:val="99"/>
    <w:qFormat/>
    <w:rsid w:val="000D378B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iPriority w:val="99"/>
    <w:qFormat/>
    <w:rsid w:val="00641F6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locked/>
    <w:rsid w:val="0039457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E489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641F6B"/>
    <w:rPr>
      <w:rFonts w:cs="Times New Roman"/>
      <w:sz w:val="28"/>
    </w:rPr>
  </w:style>
  <w:style w:type="character" w:customStyle="1" w:styleId="31">
    <w:name w:val="Заголовок 3 Знак1"/>
    <w:link w:val="3"/>
    <w:uiPriority w:val="99"/>
    <w:semiHidden/>
    <w:locked/>
    <w:rsid w:val="00FE489D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641F6B"/>
    <w:rPr>
      <w:rFonts w:ascii="Calibri" w:hAnsi="Calibri" w:cs="Times New Roman"/>
      <w:b/>
      <w:bCs/>
      <w:sz w:val="28"/>
      <w:szCs w:val="28"/>
    </w:rPr>
  </w:style>
  <w:style w:type="character" w:customStyle="1" w:styleId="60">
    <w:name w:val="Заголовок 6 Знак"/>
    <w:link w:val="6"/>
    <w:uiPriority w:val="99"/>
    <w:semiHidden/>
    <w:locked/>
    <w:rsid w:val="00104B79"/>
    <w:rPr>
      <w:rFonts w:ascii="Calibri" w:hAnsi="Calibri" w:cs="Times New Roman"/>
      <w:b/>
      <w:bCs/>
    </w:rPr>
  </w:style>
  <w:style w:type="paragraph" w:styleId="a3">
    <w:name w:val="header"/>
    <w:basedOn w:val="a"/>
    <w:link w:val="a4"/>
    <w:uiPriority w:val="99"/>
    <w:rsid w:val="000D378B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FE489D"/>
    <w:rPr>
      <w:rFonts w:cs="Times New Roman"/>
      <w:sz w:val="20"/>
      <w:szCs w:val="20"/>
    </w:rPr>
  </w:style>
  <w:style w:type="character" w:styleId="a5">
    <w:name w:val="page number"/>
    <w:uiPriority w:val="99"/>
    <w:rsid w:val="000D378B"/>
    <w:rPr>
      <w:rFonts w:cs="Times New Roman"/>
    </w:rPr>
  </w:style>
  <w:style w:type="paragraph" w:customStyle="1" w:styleId="ConsPlusNormal">
    <w:name w:val="ConsPlusNormal"/>
    <w:link w:val="ConsPlusNormal0"/>
    <w:rsid w:val="00641F6B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customStyle="1" w:styleId="ConsPlusNonformat">
    <w:name w:val="ConsPlusNonformat"/>
    <w:rsid w:val="00641F6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641F6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30">
    <w:name w:val="Заголовок 3 Знак"/>
    <w:rsid w:val="00641F6B"/>
    <w:rPr>
      <w:rFonts w:ascii="Arial" w:hAnsi="Arial" w:cs="Arial"/>
      <w:b/>
      <w:bCs/>
      <w:sz w:val="26"/>
      <w:szCs w:val="26"/>
      <w:lang w:val="ru-RU" w:eastAsia="ru-RU"/>
    </w:rPr>
  </w:style>
  <w:style w:type="paragraph" w:customStyle="1" w:styleId="ConsNormal">
    <w:name w:val="ConsNormal"/>
    <w:uiPriority w:val="99"/>
    <w:rsid w:val="00641F6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6">
    <w:name w:val="Hyperlink"/>
    <w:uiPriority w:val="99"/>
    <w:rsid w:val="00641F6B"/>
    <w:rPr>
      <w:rFonts w:cs="Times New Roman"/>
      <w:color w:val="0000FF"/>
      <w:u w:val="single"/>
    </w:rPr>
  </w:style>
  <w:style w:type="paragraph" w:styleId="21">
    <w:name w:val="Body Text Indent 2"/>
    <w:basedOn w:val="a"/>
    <w:link w:val="22"/>
    <w:uiPriority w:val="99"/>
    <w:rsid w:val="00641F6B"/>
    <w:pPr>
      <w:autoSpaceDE w:val="0"/>
      <w:autoSpaceDN w:val="0"/>
      <w:adjustRightInd w:val="0"/>
      <w:ind w:firstLine="540"/>
      <w:jc w:val="both"/>
    </w:pPr>
    <w:rPr>
      <w:sz w:val="24"/>
      <w:szCs w:val="24"/>
    </w:rPr>
  </w:style>
  <w:style w:type="character" w:customStyle="1" w:styleId="22">
    <w:name w:val="Основной текст с отступом 2 Знак"/>
    <w:link w:val="21"/>
    <w:uiPriority w:val="99"/>
    <w:locked/>
    <w:rsid w:val="00641F6B"/>
    <w:rPr>
      <w:rFonts w:cs="Times New Roman"/>
      <w:sz w:val="24"/>
      <w:szCs w:val="24"/>
    </w:rPr>
  </w:style>
  <w:style w:type="paragraph" w:customStyle="1" w:styleId="11">
    <w:name w:val="Основной текст с отступом1"/>
    <w:basedOn w:val="a"/>
    <w:link w:val="BodyTextIndentChar"/>
    <w:uiPriority w:val="99"/>
    <w:rsid w:val="00641F6B"/>
    <w:pPr>
      <w:spacing w:after="120" w:line="480" w:lineRule="auto"/>
    </w:pPr>
    <w:rPr>
      <w:sz w:val="24"/>
      <w:szCs w:val="24"/>
    </w:rPr>
  </w:style>
  <w:style w:type="character" w:customStyle="1" w:styleId="BodyTextIndentChar">
    <w:name w:val="Body Text Indent Char"/>
    <w:link w:val="11"/>
    <w:uiPriority w:val="99"/>
    <w:locked/>
    <w:rsid w:val="00641F6B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641F6B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8">
    <w:name w:val="Нижний колонтитул Знак"/>
    <w:link w:val="a7"/>
    <w:uiPriority w:val="99"/>
    <w:locked/>
    <w:rsid w:val="00641F6B"/>
    <w:rPr>
      <w:rFonts w:cs="Times New Roman"/>
      <w:sz w:val="24"/>
      <w:szCs w:val="24"/>
    </w:rPr>
  </w:style>
  <w:style w:type="character" w:customStyle="1" w:styleId="41">
    <w:name w:val="Заголовок 4 Знак1"/>
    <w:uiPriority w:val="99"/>
    <w:rsid w:val="00641F6B"/>
    <w:rPr>
      <w:rFonts w:cs="Times New Roman"/>
      <w:sz w:val="28"/>
      <w:szCs w:val="28"/>
    </w:rPr>
  </w:style>
  <w:style w:type="paragraph" w:styleId="23">
    <w:name w:val="Body Text 2"/>
    <w:basedOn w:val="a"/>
    <w:link w:val="24"/>
    <w:uiPriority w:val="99"/>
    <w:rsid w:val="00641F6B"/>
    <w:pPr>
      <w:spacing w:after="120" w:line="480" w:lineRule="auto"/>
    </w:pPr>
    <w:rPr>
      <w:sz w:val="24"/>
      <w:szCs w:val="24"/>
    </w:rPr>
  </w:style>
  <w:style w:type="character" w:customStyle="1" w:styleId="24">
    <w:name w:val="Основной текст 2 Знак"/>
    <w:link w:val="23"/>
    <w:uiPriority w:val="99"/>
    <w:locked/>
    <w:rsid w:val="00641F6B"/>
    <w:rPr>
      <w:rFonts w:cs="Times New Roman"/>
      <w:sz w:val="24"/>
      <w:szCs w:val="24"/>
    </w:rPr>
  </w:style>
  <w:style w:type="paragraph" w:styleId="a9">
    <w:name w:val="Body Text"/>
    <w:basedOn w:val="a"/>
    <w:link w:val="aa"/>
    <w:uiPriority w:val="99"/>
    <w:rsid w:val="00641F6B"/>
    <w:pPr>
      <w:spacing w:after="120"/>
    </w:pPr>
    <w:rPr>
      <w:sz w:val="24"/>
      <w:szCs w:val="24"/>
    </w:rPr>
  </w:style>
  <w:style w:type="character" w:customStyle="1" w:styleId="aa">
    <w:name w:val="Основной текст Знак"/>
    <w:link w:val="a9"/>
    <w:uiPriority w:val="99"/>
    <w:locked/>
    <w:rsid w:val="00641F6B"/>
    <w:rPr>
      <w:rFonts w:cs="Times New Roman"/>
      <w:sz w:val="24"/>
      <w:szCs w:val="24"/>
    </w:rPr>
  </w:style>
  <w:style w:type="character" w:customStyle="1" w:styleId="ab">
    <w:name w:val="Знак"/>
    <w:rsid w:val="00641F6B"/>
    <w:rPr>
      <w:rFonts w:cs="Times New Roman"/>
      <w:sz w:val="16"/>
      <w:szCs w:val="16"/>
      <w:lang w:val="ru-RU" w:eastAsia="ru-RU"/>
    </w:rPr>
  </w:style>
  <w:style w:type="character" w:customStyle="1" w:styleId="Bodytext">
    <w:name w:val="Body text_"/>
    <w:link w:val="12"/>
    <w:uiPriority w:val="99"/>
    <w:locked/>
    <w:rsid w:val="00641F6B"/>
    <w:rPr>
      <w:rFonts w:cs="Times New Roman"/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Bodytext"/>
    <w:uiPriority w:val="99"/>
    <w:rsid w:val="00641F6B"/>
    <w:pPr>
      <w:shd w:val="clear" w:color="auto" w:fill="FFFFFF"/>
      <w:spacing w:after="600" w:line="322" w:lineRule="exact"/>
      <w:ind w:hanging="840"/>
      <w:jc w:val="right"/>
    </w:pPr>
    <w:rPr>
      <w:sz w:val="27"/>
      <w:szCs w:val="27"/>
    </w:rPr>
  </w:style>
  <w:style w:type="paragraph" w:styleId="ac">
    <w:name w:val="List Paragraph"/>
    <w:basedOn w:val="a"/>
    <w:uiPriority w:val="99"/>
    <w:qFormat/>
    <w:rsid w:val="00641F6B"/>
    <w:pPr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ad">
    <w:name w:val="Гипертекстовая ссылка"/>
    <w:uiPriority w:val="99"/>
    <w:rsid w:val="00A2425E"/>
    <w:rPr>
      <w:color w:val="106BBE"/>
    </w:rPr>
  </w:style>
  <w:style w:type="paragraph" w:styleId="32">
    <w:name w:val="Body Text Indent 3"/>
    <w:basedOn w:val="a"/>
    <w:link w:val="33"/>
    <w:uiPriority w:val="99"/>
    <w:rsid w:val="00106B61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link w:val="32"/>
    <w:uiPriority w:val="99"/>
    <w:semiHidden/>
    <w:locked/>
    <w:rsid w:val="00104B79"/>
    <w:rPr>
      <w:rFonts w:cs="Times New Roman"/>
      <w:sz w:val="16"/>
      <w:szCs w:val="16"/>
    </w:rPr>
  </w:style>
  <w:style w:type="table" w:styleId="ae">
    <w:name w:val="Table Grid"/>
    <w:basedOn w:val="a1"/>
    <w:uiPriority w:val="99"/>
    <w:locked/>
    <w:rsid w:val="00E36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uiPriority w:val="99"/>
    <w:rsid w:val="0039457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f">
    <w:name w:val="Balloon Text"/>
    <w:basedOn w:val="a"/>
    <w:link w:val="af0"/>
    <w:uiPriority w:val="99"/>
    <w:semiHidden/>
    <w:rsid w:val="00145CB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locked/>
    <w:rsid w:val="003E3CDC"/>
    <w:rPr>
      <w:rFonts w:cs="Times New Roman"/>
      <w:sz w:val="2"/>
    </w:rPr>
  </w:style>
  <w:style w:type="paragraph" w:customStyle="1" w:styleId="Normal">
    <w:name w:val="Normal Знак Знак Знак"/>
    <w:uiPriority w:val="99"/>
    <w:rsid w:val="00D721CE"/>
    <w:pPr>
      <w:snapToGrid w:val="0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B8568D"/>
    <w:rPr>
      <w:rFonts w:ascii="Arial" w:hAnsi="Arial"/>
      <w:sz w:val="22"/>
      <w:lang w:val="ru-RU" w:eastAsia="ru-RU"/>
    </w:rPr>
  </w:style>
  <w:style w:type="paragraph" w:customStyle="1" w:styleId="wikip">
    <w:name w:val="wikip"/>
    <w:basedOn w:val="a"/>
    <w:uiPriority w:val="99"/>
    <w:rsid w:val="004F7C55"/>
    <w:pPr>
      <w:suppressAutoHyphens/>
      <w:spacing w:before="280" w:after="280"/>
      <w:jc w:val="both"/>
    </w:pPr>
    <w:rPr>
      <w:kern w:val="1"/>
      <w:sz w:val="24"/>
      <w:szCs w:val="24"/>
      <w:lang w:eastAsia="ar-SA"/>
    </w:rPr>
  </w:style>
  <w:style w:type="paragraph" w:customStyle="1" w:styleId="61">
    <w:name w:val="Основной текст6"/>
    <w:basedOn w:val="a"/>
    <w:uiPriority w:val="99"/>
    <w:rsid w:val="00CF6634"/>
    <w:pPr>
      <w:widowControl w:val="0"/>
      <w:shd w:val="clear" w:color="auto" w:fill="FFFFFF"/>
      <w:suppressAutoHyphens/>
      <w:spacing w:line="298" w:lineRule="exact"/>
      <w:ind w:hanging="1120"/>
      <w:jc w:val="center"/>
    </w:pPr>
    <w:rPr>
      <w:spacing w:val="3"/>
      <w:sz w:val="21"/>
      <w:szCs w:val="21"/>
      <w:lang w:eastAsia="ar-SA"/>
    </w:rPr>
  </w:style>
  <w:style w:type="character" w:customStyle="1" w:styleId="25">
    <w:name w:val="Основной текст2"/>
    <w:uiPriority w:val="99"/>
    <w:rsid w:val="00984AC8"/>
    <w:rPr>
      <w:rFonts w:ascii="Times New Roman" w:hAnsi="Times New Roman" w:cs="Times New Roman"/>
      <w:color w:val="000000"/>
      <w:spacing w:val="3"/>
      <w:w w:val="100"/>
      <w:position w:val="0"/>
      <w:sz w:val="21"/>
      <w:szCs w:val="21"/>
      <w:vertAlign w:val="baseline"/>
      <w:lang w:val="ru-RU"/>
    </w:rPr>
  </w:style>
  <w:style w:type="character" w:styleId="af1">
    <w:name w:val="FollowedHyperlink"/>
    <w:uiPriority w:val="99"/>
    <w:semiHidden/>
    <w:unhideWhenUsed/>
    <w:rsid w:val="00515E02"/>
    <w:rPr>
      <w:color w:val="800080"/>
      <w:u w:val="single"/>
    </w:rPr>
  </w:style>
  <w:style w:type="paragraph" w:styleId="af2">
    <w:name w:val="Body Text Indent"/>
    <w:basedOn w:val="a"/>
    <w:link w:val="af3"/>
    <w:rsid w:val="00A22FF4"/>
    <w:pPr>
      <w:spacing w:after="120" w:line="276" w:lineRule="auto"/>
      <w:ind w:left="283"/>
    </w:pPr>
    <w:rPr>
      <w:rFonts w:asciiTheme="minorHAnsi" w:hAnsiTheme="minorHAnsi"/>
      <w:color w:val="000000"/>
      <w:sz w:val="22"/>
    </w:rPr>
  </w:style>
  <w:style w:type="character" w:customStyle="1" w:styleId="af3">
    <w:name w:val="Основной текст с отступом Знак"/>
    <w:basedOn w:val="a0"/>
    <w:link w:val="af2"/>
    <w:rsid w:val="00A22FF4"/>
    <w:rPr>
      <w:rFonts w:asciiTheme="minorHAnsi" w:hAnsiTheme="minorHAnsi"/>
      <w:color w:val="000000"/>
      <w:sz w:val="22"/>
    </w:rPr>
  </w:style>
  <w:style w:type="paragraph" w:styleId="af4">
    <w:name w:val="Normal (Web)"/>
    <w:basedOn w:val="a"/>
    <w:link w:val="af5"/>
    <w:rsid w:val="00625D58"/>
    <w:pPr>
      <w:spacing w:before="100" w:after="100" w:line="276" w:lineRule="auto"/>
    </w:pPr>
    <w:rPr>
      <w:color w:val="000000"/>
      <w:sz w:val="24"/>
    </w:rPr>
  </w:style>
  <w:style w:type="character" w:customStyle="1" w:styleId="af5">
    <w:name w:val="Обычный (веб) Знак"/>
    <w:basedOn w:val="a0"/>
    <w:link w:val="af4"/>
    <w:rsid w:val="00625D58"/>
    <w:rPr>
      <w:color w:val="000000"/>
      <w:sz w:val="24"/>
    </w:rPr>
  </w:style>
  <w:style w:type="paragraph" w:customStyle="1" w:styleId="Footnote">
    <w:name w:val="Footnote"/>
    <w:basedOn w:val="a"/>
    <w:rsid w:val="00625D58"/>
    <w:pPr>
      <w:spacing w:after="200" w:line="276" w:lineRule="auto"/>
    </w:pPr>
    <w:rPr>
      <w:color w:val="000000"/>
    </w:rPr>
  </w:style>
  <w:style w:type="paragraph" w:customStyle="1" w:styleId="14">
    <w:name w:val="Гиперссылка1"/>
    <w:basedOn w:val="a"/>
    <w:rsid w:val="00977192"/>
    <w:pPr>
      <w:spacing w:after="200" w:line="276" w:lineRule="auto"/>
    </w:pPr>
    <w:rPr>
      <w:rFonts w:asciiTheme="minorHAnsi" w:hAnsiTheme="minorHAnsi"/>
      <w:color w:val="0000FF"/>
      <w:sz w:val="22"/>
      <w:u w:val="single"/>
    </w:rPr>
  </w:style>
  <w:style w:type="paragraph" w:customStyle="1" w:styleId="15">
    <w:name w:val="Знак сноски1"/>
    <w:basedOn w:val="a"/>
    <w:rsid w:val="00D70C07"/>
    <w:pPr>
      <w:spacing w:after="200" w:line="276" w:lineRule="auto"/>
    </w:pPr>
    <w:rPr>
      <w:rFonts w:asciiTheme="minorHAnsi" w:hAnsiTheme="minorHAnsi"/>
      <w:color w:val="000000"/>
      <w:sz w:val="22"/>
      <w:vertAlign w:val="superscript"/>
    </w:rPr>
  </w:style>
  <w:style w:type="paragraph" w:customStyle="1" w:styleId="Iniiaiieoaenoioaoa">
    <w:name w:val="Iniiaiie oaeno io?aoa"/>
    <w:rsid w:val="00546CA8"/>
    <w:pPr>
      <w:widowControl w:val="0"/>
      <w:spacing w:line="240" w:lineRule="atLeast"/>
      <w:ind w:firstLine="720"/>
      <w:jc w:val="both"/>
    </w:pPr>
    <w:rPr>
      <w:color w:val="000000"/>
      <w:sz w:val="24"/>
    </w:rPr>
  </w:style>
  <w:style w:type="paragraph" w:styleId="af6">
    <w:name w:val="footnote text"/>
    <w:basedOn w:val="a"/>
    <w:link w:val="af7"/>
    <w:uiPriority w:val="99"/>
    <w:semiHidden/>
    <w:unhideWhenUsed/>
    <w:rsid w:val="008372F2"/>
  </w:style>
  <w:style w:type="character" w:customStyle="1" w:styleId="af7">
    <w:name w:val="Текст сноски Знак"/>
    <w:basedOn w:val="a0"/>
    <w:link w:val="af6"/>
    <w:uiPriority w:val="99"/>
    <w:semiHidden/>
    <w:rsid w:val="008372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78B"/>
  </w:style>
  <w:style w:type="paragraph" w:styleId="1">
    <w:name w:val="heading 1"/>
    <w:basedOn w:val="a"/>
    <w:next w:val="a"/>
    <w:link w:val="10"/>
    <w:uiPriority w:val="99"/>
    <w:qFormat/>
    <w:rsid w:val="000D378B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uiPriority w:val="99"/>
    <w:qFormat/>
    <w:rsid w:val="000D378B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1"/>
    <w:uiPriority w:val="99"/>
    <w:qFormat/>
    <w:rsid w:val="000D378B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iPriority w:val="99"/>
    <w:qFormat/>
    <w:rsid w:val="00641F6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locked/>
    <w:rsid w:val="0039457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E489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641F6B"/>
    <w:rPr>
      <w:rFonts w:cs="Times New Roman"/>
      <w:sz w:val="28"/>
    </w:rPr>
  </w:style>
  <w:style w:type="character" w:customStyle="1" w:styleId="31">
    <w:name w:val="Заголовок 3 Знак1"/>
    <w:link w:val="3"/>
    <w:uiPriority w:val="99"/>
    <w:semiHidden/>
    <w:locked/>
    <w:rsid w:val="00FE489D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641F6B"/>
    <w:rPr>
      <w:rFonts w:ascii="Calibri" w:hAnsi="Calibri" w:cs="Times New Roman"/>
      <w:b/>
      <w:bCs/>
      <w:sz w:val="28"/>
      <w:szCs w:val="28"/>
    </w:rPr>
  </w:style>
  <w:style w:type="character" w:customStyle="1" w:styleId="60">
    <w:name w:val="Заголовок 6 Знак"/>
    <w:link w:val="6"/>
    <w:uiPriority w:val="99"/>
    <w:semiHidden/>
    <w:locked/>
    <w:rsid w:val="00104B79"/>
    <w:rPr>
      <w:rFonts w:ascii="Calibri" w:hAnsi="Calibri" w:cs="Times New Roman"/>
      <w:b/>
      <w:bCs/>
    </w:rPr>
  </w:style>
  <w:style w:type="paragraph" w:styleId="a3">
    <w:name w:val="header"/>
    <w:basedOn w:val="a"/>
    <w:link w:val="a4"/>
    <w:uiPriority w:val="99"/>
    <w:rsid w:val="000D378B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FE489D"/>
    <w:rPr>
      <w:rFonts w:cs="Times New Roman"/>
      <w:sz w:val="20"/>
      <w:szCs w:val="20"/>
    </w:rPr>
  </w:style>
  <w:style w:type="character" w:styleId="a5">
    <w:name w:val="page number"/>
    <w:uiPriority w:val="99"/>
    <w:rsid w:val="000D378B"/>
    <w:rPr>
      <w:rFonts w:cs="Times New Roman"/>
    </w:rPr>
  </w:style>
  <w:style w:type="paragraph" w:customStyle="1" w:styleId="ConsPlusNormal">
    <w:name w:val="ConsPlusNormal"/>
    <w:link w:val="ConsPlusNormal0"/>
    <w:rsid w:val="00641F6B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customStyle="1" w:styleId="ConsPlusNonformat">
    <w:name w:val="ConsPlusNonformat"/>
    <w:rsid w:val="00641F6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641F6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30">
    <w:name w:val="Заголовок 3 Знак"/>
    <w:rsid w:val="00641F6B"/>
    <w:rPr>
      <w:rFonts w:ascii="Arial" w:hAnsi="Arial" w:cs="Arial"/>
      <w:b/>
      <w:bCs/>
      <w:sz w:val="26"/>
      <w:szCs w:val="26"/>
      <w:lang w:val="ru-RU" w:eastAsia="ru-RU"/>
    </w:rPr>
  </w:style>
  <w:style w:type="paragraph" w:customStyle="1" w:styleId="ConsNormal">
    <w:name w:val="ConsNormal"/>
    <w:uiPriority w:val="99"/>
    <w:rsid w:val="00641F6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6">
    <w:name w:val="Hyperlink"/>
    <w:uiPriority w:val="99"/>
    <w:rsid w:val="00641F6B"/>
    <w:rPr>
      <w:rFonts w:cs="Times New Roman"/>
      <w:color w:val="0000FF"/>
      <w:u w:val="single"/>
    </w:rPr>
  </w:style>
  <w:style w:type="paragraph" w:styleId="21">
    <w:name w:val="Body Text Indent 2"/>
    <w:basedOn w:val="a"/>
    <w:link w:val="22"/>
    <w:uiPriority w:val="99"/>
    <w:rsid w:val="00641F6B"/>
    <w:pPr>
      <w:autoSpaceDE w:val="0"/>
      <w:autoSpaceDN w:val="0"/>
      <w:adjustRightInd w:val="0"/>
      <w:ind w:firstLine="540"/>
      <w:jc w:val="both"/>
    </w:pPr>
    <w:rPr>
      <w:sz w:val="24"/>
      <w:szCs w:val="24"/>
    </w:rPr>
  </w:style>
  <w:style w:type="character" w:customStyle="1" w:styleId="22">
    <w:name w:val="Основной текст с отступом 2 Знак"/>
    <w:link w:val="21"/>
    <w:uiPriority w:val="99"/>
    <w:locked/>
    <w:rsid w:val="00641F6B"/>
    <w:rPr>
      <w:rFonts w:cs="Times New Roman"/>
      <w:sz w:val="24"/>
      <w:szCs w:val="24"/>
    </w:rPr>
  </w:style>
  <w:style w:type="paragraph" w:customStyle="1" w:styleId="11">
    <w:name w:val="Основной текст с отступом1"/>
    <w:basedOn w:val="a"/>
    <w:link w:val="BodyTextIndentChar"/>
    <w:uiPriority w:val="99"/>
    <w:rsid w:val="00641F6B"/>
    <w:pPr>
      <w:spacing w:after="120" w:line="480" w:lineRule="auto"/>
    </w:pPr>
    <w:rPr>
      <w:sz w:val="24"/>
      <w:szCs w:val="24"/>
    </w:rPr>
  </w:style>
  <w:style w:type="character" w:customStyle="1" w:styleId="BodyTextIndentChar">
    <w:name w:val="Body Text Indent Char"/>
    <w:link w:val="11"/>
    <w:uiPriority w:val="99"/>
    <w:locked/>
    <w:rsid w:val="00641F6B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641F6B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8">
    <w:name w:val="Нижний колонтитул Знак"/>
    <w:link w:val="a7"/>
    <w:uiPriority w:val="99"/>
    <w:locked/>
    <w:rsid w:val="00641F6B"/>
    <w:rPr>
      <w:rFonts w:cs="Times New Roman"/>
      <w:sz w:val="24"/>
      <w:szCs w:val="24"/>
    </w:rPr>
  </w:style>
  <w:style w:type="character" w:customStyle="1" w:styleId="41">
    <w:name w:val="Заголовок 4 Знак1"/>
    <w:uiPriority w:val="99"/>
    <w:rsid w:val="00641F6B"/>
    <w:rPr>
      <w:rFonts w:cs="Times New Roman"/>
      <w:sz w:val="28"/>
      <w:szCs w:val="28"/>
    </w:rPr>
  </w:style>
  <w:style w:type="paragraph" w:styleId="23">
    <w:name w:val="Body Text 2"/>
    <w:basedOn w:val="a"/>
    <w:link w:val="24"/>
    <w:uiPriority w:val="99"/>
    <w:rsid w:val="00641F6B"/>
    <w:pPr>
      <w:spacing w:after="120" w:line="480" w:lineRule="auto"/>
    </w:pPr>
    <w:rPr>
      <w:sz w:val="24"/>
      <w:szCs w:val="24"/>
    </w:rPr>
  </w:style>
  <w:style w:type="character" w:customStyle="1" w:styleId="24">
    <w:name w:val="Основной текст 2 Знак"/>
    <w:link w:val="23"/>
    <w:uiPriority w:val="99"/>
    <w:locked/>
    <w:rsid w:val="00641F6B"/>
    <w:rPr>
      <w:rFonts w:cs="Times New Roman"/>
      <w:sz w:val="24"/>
      <w:szCs w:val="24"/>
    </w:rPr>
  </w:style>
  <w:style w:type="paragraph" w:styleId="a9">
    <w:name w:val="Body Text"/>
    <w:basedOn w:val="a"/>
    <w:link w:val="aa"/>
    <w:uiPriority w:val="99"/>
    <w:rsid w:val="00641F6B"/>
    <w:pPr>
      <w:spacing w:after="120"/>
    </w:pPr>
    <w:rPr>
      <w:sz w:val="24"/>
      <w:szCs w:val="24"/>
    </w:rPr>
  </w:style>
  <w:style w:type="character" w:customStyle="1" w:styleId="aa">
    <w:name w:val="Основной текст Знак"/>
    <w:link w:val="a9"/>
    <w:uiPriority w:val="99"/>
    <w:locked/>
    <w:rsid w:val="00641F6B"/>
    <w:rPr>
      <w:rFonts w:cs="Times New Roman"/>
      <w:sz w:val="24"/>
      <w:szCs w:val="24"/>
    </w:rPr>
  </w:style>
  <w:style w:type="character" w:customStyle="1" w:styleId="ab">
    <w:name w:val="Знак"/>
    <w:rsid w:val="00641F6B"/>
    <w:rPr>
      <w:rFonts w:cs="Times New Roman"/>
      <w:sz w:val="16"/>
      <w:szCs w:val="16"/>
      <w:lang w:val="ru-RU" w:eastAsia="ru-RU"/>
    </w:rPr>
  </w:style>
  <w:style w:type="character" w:customStyle="1" w:styleId="Bodytext">
    <w:name w:val="Body text_"/>
    <w:link w:val="12"/>
    <w:uiPriority w:val="99"/>
    <w:locked/>
    <w:rsid w:val="00641F6B"/>
    <w:rPr>
      <w:rFonts w:cs="Times New Roman"/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Bodytext"/>
    <w:uiPriority w:val="99"/>
    <w:rsid w:val="00641F6B"/>
    <w:pPr>
      <w:shd w:val="clear" w:color="auto" w:fill="FFFFFF"/>
      <w:spacing w:after="600" w:line="322" w:lineRule="exact"/>
      <w:ind w:hanging="840"/>
      <w:jc w:val="right"/>
    </w:pPr>
    <w:rPr>
      <w:sz w:val="27"/>
      <w:szCs w:val="27"/>
    </w:rPr>
  </w:style>
  <w:style w:type="paragraph" w:styleId="ac">
    <w:name w:val="List Paragraph"/>
    <w:basedOn w:val="a"/>
    <w:uiPriority w:val="99"/>
    <w:qFormat/>
    <w:rsid w:val="00641F6B"/>
    <w:pPr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ad">
    <w:name w:val="Гипертекстовая ссылка"/>
    <w:uiPriority w:val="99"/>
    <w:rsid w:val="00A2425E"/>
    <w:rPr>
      <w:color w:val="106BBE"/>
    </w:rPr>
  </w:style>
  <w:style w:type="paragraph" w:styleId="32">
    <w:name w:val="Body Text Indent 3"/>
    <w:basedOn w:val="a"/>
    <w:link w:val="33"/>
    <w:uiPriority w:val="99"/>
    <w:rsid w:val="00106B61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link w:val="32"/>
    <w:uiPriority w:val="99"/>
    <w:semiHidden/>
    <w:locked/>
    <w:rsid w:val="00104B79"/>
    <w:rPr>
      <w:rFonts w:cs="Times New Roman"/>
      <w:sz w:val="16"/>
      <w:szCs w:val="16"/>
    </w:rPr>
  </w:style>
  <w:style w:type="table" w:styleId="ae">
    <w:name w:val="Table Grid"/>
    <w:basedOn w:val="a1"/>
    <w:uiPriority w:val="99"/>
    <w:locked/>
    <w:rsid w:val="00E36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uiPriority w:val="99"/>
    <w:rsid w:val="0039457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f">
    <w:name w:val="Balloon Text"/>
    <w:basedOn w:val="a"/>
    <w:link w:val="af0"/>
    <w:uiPriority w:val="99"/>
    <w:semiHidden/>
    <w:rsid w:val="00145CB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locked/>
    <w:rsid w:val="003E3CDC"/>
    <w:rPr>
      <w:rFonts w:cs="Times New Roman"/>
      <w:sz w:val="2"/>
    </w:rPr>
  </w:style>
  <w:style w:type="paragraph" w:customStyle="1" w:styleId="Normal">
    <w:name w:val="Normal Знак Знак Знак"/>
    <w:uiPriority w:val="99"/>
    <w:rsid w:val="00D721CE"/>
    <w:pPr>
      <w:snapToGrid w:val="0"/>
    </w:pPr>
    <w:rPr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B8568D"/>
    <w:rPr>
      <w:rFonts w:ascii="Arial" w:hAnsi="Arial"/>
      <w:sz w:val="22"/>
      <w:lang w:val="ru-RU" w:eastAsia="ru-RU"/>
    </w:rPr>
  </w:style>
  <w:style w:type="paragraph" w:customStyle="1" w:styleId="wikip">
    <w:name w:val="wikip"/>
    <w:basedOn w:val="a"/>
    <w:uiPriority w:val="99"/>
    <w:rsid w:val="004F7C55"/>
    <w:pPr>
      <w:suppressAutoHyphens/>
      <w:spacing w:before="280" w:after="280"/>
      <w:jc w:val="both"/>
    </w:pPr>
    <w:rPr>
      <w:kern w:val="1"/>
      <w:sz w:val="24"/>
      <w:szCs w:val="24"/>
      <w:lang w:eastAsia="ar-SA"/>
    </w:rPr>
  </w:style>
  <w:style w:type="paragraph" w:customStyle="1" w:styleId="61">
    <w:name w:val="Основной текст6"/>
    <w:basedOn w:val="a"/>
    <w:uiPriority w:val="99"/>
    <w:rsid w:val="00CF6634"/>
    <w:pPr>
      <w:widowControl w:val="0"/>
      <w:shd w:val="clear" w:color="auto" w:fill="FFFFFF"/>
      <w:suppressAutoHyphens/>
      <w:spacing w:line="298" w:lineRule="exact"/>
      <w:ind w:hanging="1120"/>
      <w:jc w:val="center"/>
    </w:pPr>
    <w:rPr>
      <w:spacing w:val="3"/>
      <w:sz w:val="21"/>
      <w:szCs w:val="21"/>
      <w:lang w:eastAsia="ar-SA"/>
    </w:rPr>
  </w:style>
  <w:style w:type="character" w:customStyle="1" w:styleId="25">
    <w:name w:val="Основной текст2"/>
    <w:uiPriority w:val="99"/>
    <w:rsid w:val="00984AC8"/>
    <w:rPr>
      <w:rFonts w:ascii="Times New Roman" w:hAnsi="Times New Roman" w:cs="Times New Roman"/>
      <w:color w:val="000000"/>
      <w:spacing w:val="3"/>
      <w:w w:val="100"/>
      <w:position w:val="0"/>
      <w:sz w:val="21"/>
      <w:szCs w:val="21"/>
      <w:vertAlign w:val="baseline"/>
      <w:lang w:val="ru-RU"/>
    </w:rPr>
  </w:style>
  <w:style w:type="character" w:styleId="af1">
    <w:name w:val="FollowedHyperlink"/>
    <w:uiPriority w:val="99"/>
    <w:semiHidden/>
    <w:unhideWhenUsed/>
    <w:rsid w:val="00515E02"/>
    <w:rPr>
      <w:color w:val="800080"/>
      <w:u w:val="single"/>
    </w:rPr>
  </w:style>
  <w:style w:type="paragraph" w:styleId="af2">
    <w:name w:val="Body Text Indent"/>
    <w:basedOn w:val="a"/>
    <w:link w:val="af3"/>
    <w:rsid w:val="00A22FF4"/>
    <w:pPr>
      <w:spacing w:after="120" w:line="276" w:lineRule="auto"/>
      <w:ind w:left="283"/>
    </w:pPr>
    <w:rPr>
      <w:rFonts w:asciiTheme="minorHAnsi" w:hAnsiTheme="minorHAnsi"/>
      <w:color w:val="000000"/>
      <w:sz w:val="22"/>
    </w:rPr>
  </w:style>
  <w:style w:type="character" w:customStyle="1" w:styleId="af3">
    <w:name w:val="Основной текст с отступом Знак"/>
    <w:basedOn w:val="a0"/>
    <w:link w:val="af2"/>
    <w:rsid w:val="00A22FF4"/>
    <w:rPr>
      <w:rFonts w:asciiTheme="minorHAnsi" w:hAnsiTheme="minorHAnsi"/>
      <w:color w:val="000000"/>
      <w:sz w:val="22"/>
    </w:rPr>
  </w:style>
  <w:style w:type="paragraph" w:styleId="af4">
    <w:name w:val="Normal (Web)"/>
    <w:basedOn w:val="a"/>
    <w:link w:val="af5"/>
    <w:rsid w:val="00625D58"/>
    <w:pPr>
      <w:spacing w:before="100" w:after="100" w:line="276" w:lineRule="auto"/>
    </w:pPr>
    <w:rPr>
      <w:color w:val="000000"/>
      <w:sz w:val="24"/>
    </w:rPr>
  </w:style>
  <w:style w:type="character" w:customStyle="1" w:styleId="af5">
    <w:name w:val="Обычный (веб) Знак"/>
    <w:basedOn w:val="a0"/>
    <w:link w:val="af4"/>
    <w:rsid w:val="00625D58"/>
    <w:rPr>
      <w:color w:val="000000"/>
      <w:sz w:val="24"/>
    </w:rPr>
  </w:style>
  <w:style w:type="paragraph" w:customStyle="1" w:styleId="Footnote">
    <w:name w:val="Footnote"/>
    <w:basedOn w:val="a"/>
    <w:rsid w:val="00625D58"/>
    <w:pPr>
      <w:spacing w:after="200" w:line="276" w:lineRule="auto"/>
    </w:pPr>
    <w:rPr>
      <w:color w:val="000000"/>
    </w:rPr>
  </w:style>
  <w:style w:type="paragraph" w:customStyle="1" w:styleId="14">
    <w:name w:val="Гиперссылка1"/>
    <w:basedOn w:val="a"/>
    <w:rsid w:val="00977192"/>
    <w:pPr>
      <w:spacing w:after="200" w:line="276" w:lineRule="auto"/>
    </w:pPr>
    <w:rPr>
      <w:rFonts w:asciiTheme="minorHAnsi" w:hAnsiTheme="minorHAnsi"/>
      <w:color w:val="0000FF"/>
      <w:sz w:val="22"/>
      <w:u w:val="single"/>
    </w:rPr>
  </w:style>
  <w:style w:type="paragraph" w:customStyle="1" w:styleId="15">
    <w:name w:val="Знак сноски1"/>
    <w:basedOn w:val="a"/>
    <w:rsid w:val="00D70C07"/>
    <w:pPr>
      <w:spacing w:after="200" w:line="276" w:lineRule="auto"/>
    </w:pPr>
    <w:rPr>
      <w:rFonts w:asciiTheme="minorHAnsi" w:hAnsiTheme="minorHAnsi"/>
      <w:color w:val="000000"/>
      <w:sz w:val="22"/>
      <w:vertAlign w:val="superscript"/>
    </w:rPr>
  </w:style>
  <w:style w:type="paragraph" w:customStyle="1" w:styleId="Iniiaiieoaenoioaoa">
    <w:name w:val="Iniiaiie oaeno io?aoa"/>
    <w:rsid w:val="00546CA8"/>
    <w:pPr>
      <w:widowControl w:val="0"/>
      <w:spacing w:line="240" w:lineRule="atLeast"/>
      <w:ind w:firstLine="720"/>
      <w:jc w:val="both"/>
    </w:pPr>
    <w:rPr>
      <w:color w:val="000000"/>
      <w:sz w:val="24"/>
    </w:rPr>
  </w:style>
  <w:style w:type="paragraph" w:styleId="af6">
    <w:name w:val="footnote text"/>
    <w:basedOn w:val="a"/>
    <w:link w:val="af7"/>
    <w:uiPriority w:val="99"/>
    <w:semiHidden/>
    <w:unhideWhenUsed/>
    <w:rsid w:val="008372F2"/>
  </w:style>
  <w:style w:type="character" w:customStyle="1" w:styleId="af7">
    <w:name w:val="Текст сноски Знак"/>
    <w:basedOn w:val="a0"/>
    <w:link w:val="af6"/>
    <w:uiPriority w:val="99"/>
    <w:semiHidden/>
    <w:rsid w:val="008372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8216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6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hahova\Local%20Settings\Temporary%20Internet%20Files\Content.MSO\D9CB577B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C86B89-3158-4B5E-9246-04ABBF865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D9CB577B.dot</Template>
  <TotalTime>94</TotalTime>
  <Pages>3</Pages>
  <Words>595</Words>
  <Characters>4734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Романова А.Н.</dc:creator>
  <cp:keywords>газета</cp:keywords>
  <cp:lastModifiedBy>RePack by Diakov</cp:lastModifiedBy>
  <cp:revision>15</cp:revision>
  <cp:lastPrinted>2025-04-16T11:20:00Z</cp:lastPrinted>
  <dcterms:created xsi:type="dcterms:W3CDTF">2023-11-03T05:51:00Z</dcterms:created>
  <dcterms:modified xsi:type="dcterms:W3CDTF">2025-04-16T12:42:00Z</dcterms:modified>
</cp:coreProperties>
</file>