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E" w:rsidRPr="00331C44" w:rsidRDefault="00D272DE" w:rsidP="00D272DE">
      <w:pPr>
        <w:jc w:val="center"/>
      </w:pPr>
      <w:r>
        <w:t>МУНИЦИПАЛЬНОЕ КАЗЕННОЕ УЧРЕЖДЕНИЕ</w:t>
      </w:r>
      <w:r w:rsidRPr="00331C44">
        <w:t xml:space="preserve"> ВОЖЕГОДСКОГО МУНИЦИПАЛЬНОГО РАЙОНА</w:t>
      </w:r>
      <w:r>
        <w:t xml:space="preserve"> «ЕДИНЫЙ МЕЖВЕДОМСТВЕННЫЙ ЦЕНТР БЮДЖЕТНОГО (БУХГАЛТЕРСКОГО) УЧЕТА И ОТЧЕТНОСТИ»</w:t>
      </w:r>
    </w:p>
    <w:p w:rsidR="00D272DE" w:rsidRDefault="00D272DE" w:rsidP="00D272DE">
      <w:pPr>
        <w:jc w:val="center"/>
      </w:pPr>
    </w:p>
    <w:p w:rsidR="00D272DE" w:rsidRDefault="00D272DE" w:rsidP="00D272DE">
      <w:pPr>
        <w:pStyle w:val="1"/>
      </w:pPr>
      <w:proofErr w:type="gramStart"/>
      <w:r>
        <w:t>П</w:t>
      </w:r>
      <w:proofErr w:type="gramEnd"/>
      <w:r>
        <w:t xml:space="preserve"> Р И К А З</w:t>
      </w:r>
    </w:p>
    <w:p w:rsidR="00D272DE" w:rsidRDefault="00D272DE" w:rsidP="00D272DE">
      <w:pPr>
        <w:jc w:val="center"/>
        <w:rPr>
          <w:b/>
        </w:rPr>
      </w:pPr>
    </w:p>
    <w:p w:rsidR="00D272DE" w:rsidRDefault="00866BA1" w:rsidP="00D272DE">
      <w:pPr>
        <w:jc w:val="both"/>
        <w:rPr>
          <w:sz w:val="28"/>
        </w:rPr>
      </w:pPr>
      <w:r>
        <w:rPr>
          <w:noProof/>
          <w:sz w:val="28"/>
        </w:rPr>
        <w:pict>
          <v:rect id="_x0000_s1027" style="position:absolute;left:0;text-align:left;margin-left:168pt;margin-top:13.8pt;width:74.4pt;height:18.2pt;z-index:251661312" filled="f" stroked="f" strokeweight="1pt">
            <v:textbox style="mso-next-textbox:#_x0000_s1027" inset="1pt,1pt,1pt,1pt">
              <w:txbxContent>
                <w:p w:rsidR="0004167B" w:rsidRPr="00E27FE3" w:rsidRDefault="0004167B" w:rsidP="00FF721E">
                  <w:pPr>
                    <w:jc w:val="center"/>
                    <w:rPr>
                      <w:sz w:val="28"/>
                      <w:szCs w:val="28"/>
                    </w:rPr>
                  </w:pPr>
                  <w:r w:rsidRPr="00E27FE3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04167B" w:rsidRPr="00E27FE3" w:rsidRDefault="0004167B" w:rsidP="004448AA">
                  <w:pPr>
                    <w:jc w:val="center"/>
                    <w:rPr>
                      <w:sz w:val="28"/>
                      <w:szCs w:val="28"/>
                    </w:rPr>
                  </w:pPr>
                  <w:r w:rsidRPr="00E27FE3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27FE3">
                    <w:rPr>
                      <w:sz w:val="28"/>
                      <w:szCs w:val="28"/>
                    </w:rPr>
                    <w:t>.12.2022</w:t>
                  </w:r>
                </w:p>
              </w:txbxContent>
            </v:textbox>
          </v:rect>
        </w:pict>
      </w:r>
    </w:p>
    <w:p w:rsidR="00D272DE" w:rsidRDefault="00D272DE" w:rsidP="00D272DE">
      <w:pPr>
        <w:pStyle w:val="2"/>
      </w:pPr>
      <w:r>
        <w:t xml:space="preserve">От </w:t>
      </w:r>
      <w:r w:rsidR="00EC507B">
        <w:t>_______________ № ____________</w:t>
      </w:r>
    </w:p>
    <w:p w:rsidR="00D272DE" w:rsidRDefault="00D272DE" w:rsidP="00D272D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D272DE" w:rsidRDefault="00D272DE" w:rsidP="00D272D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D272DE" w:rsidRDefault="00D272DE" w:rsidP="00D272D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272DE" w:rsidTr="00B01321">
        <w:tc>
          <w:tcPr>
            <w:tcW w:w="1276" w:type="dxa"/>
          </w:tcPr>
          <w:p w:rsidR="00D272DE" w:rsidRPr="00902F99" w:rsidRDefault="00866BA1" w:rsidP="00B013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D272DE" w:rsidRPr="00902F99">
              <w:rPr>
                <w:sz w:val="28"/>
              </w:rPr>
              <w:t xml:space="preserve">                     </w:t>
            </w:r>
          </w:p>
          <w:p w:rsidR="00D272DE" w:rsidRPr="00902F99" w:rsidRDefault="00D272DE" w:rsidP="00B013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02F99">
              <w:rPr>
                <w:sz w:val="28"/>
              </w:rPr>
              <w:t xml:space="preserve">                      </w:t>
            </w:r>
          </w:p>
          <w:p w:rsidR="00D272DE" w:rsidRDefault="00D272DE" w:rsidP="00B013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02F99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272DE" w:rsidRPr="00895D27" w:rsidRDefault="001B5C1C" w:rsidP="00A70181">
            <w:pPr>
              <w:jc w:val="both"/>
              <w:rPr>
                <w:sz w:val="28"/>
                <w:szCs w:val="28"/>
              </w:rPr>
            </w:pPr>
            <w:r w:rsidRPr="00895D27">
              <w:rPr>
                <w:sz w:val="28"/>
                <w:szCs w:val="28"/>
              </w:rPr>
              <w:t xml:space="preserve">Об утверждении </w:t>
            </w:r>
            <w:r w:rsidR="00B31D78" w:rsidRPr="00895D27">
              <w:rPr>
                <w:sz w:val="28"/>
                <w:szCs w:val="28"/>
              </w:rPr>
              <w:t>инструкций по о</w:t>
            </w:r>
            <w:r w:rsidRPr="00895D27">
              <w:rPr>
                <w:sz w:val="28"/>
                <w:szCs w:val="28"/>
              </w:rPr>
              <w:t>хран</w:t>
            </w:r>
            <w:r w:rsidR="00B31D78" w:rsidRPr="00895D27">
              <w:rPr>
                <w:sz w:val="28"/>
                <w:szCs w:val="28"/>
              </w:rPr>
              <w:t>е</w:t>
            </w:r>
            <w:r w:rsidRPr="00895D27">
              <w:rPr>
                <w:sz w:val="28"/>
                <w:szCs w:val="28"/>
              </w:rPr>
              <w:t xml:space="preserve"> труда в МКУ «Единый межведомственный центр бюджетного (бухгалтерского) учета и отчетности</w:t>
            </w:r>
            <w:r w:rsidR="00EC507B" w:rsidRPr="00895D27">
              <w:rPr>
                <w:sz w:val="28"/>
                <w:szCs w:val="28"/>
              </w:rPr>
              <w:t xml:space="preserve"> </w:t>
            </w:r>
          </w:p>
          <w:p w:rsidR="00A70181" w:rsidRDefault="00A70181" w:rsidP="00A70181">
            <w:pPr>
              <w:jc w:val="both"/>
              <w:rPr>
                <w:sz w:val="28"/>
              </w:rPr>
            </w:pPr>
          </w:p>
        </w:tc>
      </w:tr>
    </w:tbl>
    <w:p w:rsidR="00D272DE" w:rsidRDefault="00D272DE" w:rsidP="00D272DE">
      <w:pPr>
        <w:rPr>
          <w:sz w:val="28"/>
          <w:szCs w:val="28"/>
        </w:rPr>
      </w:pPr>
    </w:p>
    <w:p w:rsidR="00983C91" w:rsidRPr="00983C91" w:rsidRDefault="009D0BAE" w:rsidP="00983C91">
      <w:pPr>
        <w:widowControl w:val="0"/>
        <w:autoSpaceDE w:val="0"/>
        <w:autoSpaceDN w:val="0"/>
        <w:adjustRightInd w:val="0"/>
        <w:spacing w:after="150"/>
        <w:ind w:firstLine="851"/>
        <w:jc w:val="both"/>
        <w:rPr>
          <w:bCs/>
          <w:sz w:val="28"/>
          <w:szCs w:val="28"/>
        </w:rPr>
      </w:pPr>
      <w:proofErr w:type="gramStart"/>
      <w:r w:rsidRPr="00983C91">
        <w:rPr>
          <w:sz w:val="28"/>
          <w:szCs w:val="28"/>
        </w:rPr>
        <w:t xml:space="preserve">Согласно </w:t>
      </w:r>
      <w:r w:rsidR="00BE5BA3" w:rsidRPr="00983C91">
        <w:rPr>
          <w:sz w:val="28"/>
          <w:szCs w:val="28"/>
        </w:rPr>
        <w:t xml:space="preserve"> </w:t>
      </w:r>
      <w:r w:rsidRPr="00983C91">
        <w:rPr>
          <w:sz w:val="28"/>
          <w:szCs w:val="28"/>
        </w:rPr>
        <w:t xml:space="preserve">статьи 212 Трудового кодекса </w:t>
      </w:r>
      <w:r w:rsidR="00B31D78" w:rsidRPr="00983C91">
        <w:rPr>
          <w:sz w:val="28"/>
          <w:szCs w:val="28"/>
        </w:rPr>
        <w:t>Российской Федерации</w:t>
      </w:r>
      <w:r w:rsidRPr="00983C91">
        <w:rPr>
          <w:sz w:val="28"/>
          <w:szCs w:val="28"/>
        </w:rPr>
        <w:t>,</w:t>
      </w:r>
      <w:r w:rsidR="003A4250" w:rsidRPr="00983C91">
        <w:rPr>
          <w:sz w:val="28"/>
          <w:szCs w:val="28"/>
        </w:rPr>
        <w:t xml:space="preserve"> Постановления Главного государственного санитарного врач</w:t>
      </w:r>
      <w:r w:rsidR="00983C91">
        <w:rPr>
          <w:sz w:val="28"/>
          <w:szCs w:val="28"/>
        </w:rPr>
        <w:t>а РФ от 2 декабря 2020 г. № 40 «</w:t>
      </w:r>
      <w:r w:rsidR="003A4250" w:rsidRPr="00983C91">
        <w:rPr>
          <w:sz w:val="28"/>
          <w:szCs w:val="28"/>
        </w:rPr>
        <w:t xml:space="preserve">Об утверждении санитарных правил СП 2.2.3670-20 </w:t>
      </w:r>
      <w:r w:rsidR="00983C91">
        <w:rPr>
          <w:sz w:val="28"/>
          <w:szCs w:val="28"/>
        </w:rPr>
        <w:t>«</w:t>
      </w:r>
      <w:r w:rsidR="003A4250" w:rsidRPr="00983C91">
        <w:rPr>
          <w:sz w:val="28"/>
          <w:szCs w:val="28"/>
        </w:rPr>
        <w:t>Санитарно-эпидемиологические требования к условиям труда</w:t>
      </w:r>
      <w:r w:rsidR="00983C91">
        <w:rPr>
          <w:sz w:val="28"/>
          <w:szCs w:val="28"/>
        </w:rPr>
        <w:t>»</w:t>
      </w:r>
      <w:r w:rsidR="003A4250" w:rsidRPr="00983C91">
        <w:rPr>
          <w:sz w:val="28"/>
          <w:szCs w:val="28"/>
        </w:rPr>
        <w:t xml:space="preserve">, </w:t>
      </w:r>
      <w:r w:rsidRPr="00983C91">
        <w:rPr>
          <w:sz w:val="28"/>
          <w:szCs w:val="28"/>
        </w:rPr>
        <w:t xml:space="preserve"> в связи с изменениями Правил по охране труда, </w:t>
      </w:r>
      <w:r w:rsidRPr="00C9234B">
        <w:rPr>
          <w:sz w:val="28"/>
          <w:szCs w:val="28"/>
        </w:rPr>
        <w:t>вступивши</w:t>
      </w:r>
      <w:r w:rsidR="00C9234B">
        <w:rPr>
          <w:sz w:val="28"/>
          <w:szCs w:val="28"/>
        </w:rPr>
        <w:t>х</w:t>
      </w:r>
      <w:r w:rsidRPr="00C9234B">
        <w:rPr>
          <w:sz w:val="28"/>
          <w:szCs w:val="28"/>
        </w:rPr>
        <w:t xml:space="preserve"> в силу</w:t>
      </w:r>
      <w:r w:rsidRPr="00983C91">
        <w:rPr>
          <w:sz w:val="28"/>
          <w:szCs w:val="28"/>
        </w:rPr>
        <w:t xml:space="preserve">  01.0</w:t>
      </w:r>
      <w:r w:rsidR="00013CFD">
        <w:rPr>
          <w:sz w:val="28"/>
          <w:szCs w:val="28"/>
        </w:rPr>
        <w:t>3</w:t>
      </w:r>
      <w:r w:rsidRPr="00983C91">
        <w:rPr>
          <w:sz w:val="28"/>
          <w:szCs w:val="28"/>
        </w:rPr>
        <w:t>.202</w:t>
      </w:r>
      <w:r w:rsidR="00013CFD">
        <w:rPr>
          <w:sz w:val="28"/>
          <w:szCs w:val="28"/>
        </w:rPr>
        <w:t>2</w:t>
      </w:r>
      <w:r w:rsidR="00C9234B">
        <w:rPr>
          <w:sz w:val="28"/>
          <w:szCs w:val="28"/>
        </w:rPr>
        <w:t xml:space="preserve"> </w:t>
      </w:r>
      <w:r w:rsidRPr="00983C91">
        <w:rPr>
          <w:sz w:val="28"/>
          <w:szCs w:val="28"/>
        </w:rPr>
        <w:t>года, Правил по противопожарному режиму</w:t>
      </w:r>
      <w:r w:rsidR="00BE5BA3" w:rsidRPr="00983C91">
        <w:rPr>
          <w:sz w:val="28"/>
          <w:szCs w:val="28"/>
        </w:rPr>
        <w:t>,</w:t>
      </w:r>
      <w:r w:rsidR="003A4250" w:rsidRPr="00983C91">
        <w:rPr>
          <w:sz w:val="28"/>
          <w:szCs w:val="28"/>
        </w:rPr>
        <w:t xml:space="preserve"> утвержденных постановлением Правительства РФ от 16.09.2020 № 1479</w:t>
      </w:r>
      <w:r w:rsidR="003A4250" w:rsidRPr="00895D27">
        <w:rPr>
          <w:szCs w:val="28"/>
        </w:rPr>
        <w:t>,</w:t>
      </w:r>
      <w:r w:rsidR="00983C91" w:rsidRPr="00983C91">
        <w:rPr>
          <w:b/>
          <w:bCs/>
          <w:sz w:val="36"/>
          <w:szCs w:val="36"/>
        </w:rPr>
        <w:t xml:space="preserve"> </w:t>
      </w:r>
      <w:r w:rsidR="00983C91" w:rsidRPr="00983C91">
        <w:rPr>
          <w:bCs/>
          <w:sz w:val="28"/>
          <w:szCs w:val="28"/>
        </w:rPr>
        <w:t>в соответствии с Приказом Министерства</w:t>
      </w:r>
      <w:proofErr w:type="gramEnd"/>
      <w:r w:rsidR="00983C91" w:rsidRPr="00983C91">
        <w:rPr>
          <w:bCs/>
          <w:sz w:val="28"/>
          <w:szCs w:val="28"/>
        </w:rPr>
        <w:t xml:space="preserve"> труда и социальной защиты Российской Федерации </w:t>
      </w:r>
      <w:r w:rsidR="00983C91">
        <w:rPr>
          <w:bCs/>
          <w:sz w:val="28"/>
          <w:szCs w:val="28"/>
        </w:rPr>
        <w:t>от 29 октября 2021г. № 772н «Об утверждении основных требований к порядку и содержанию правил и инструкций по охране труда, разрабатываемых работодателем»</w:t>
      </w:r>
    </w:p>
    <w:p w:rsidR="00013CFD" w:rsidRDefault="00D272DE" w:rsidP="00D272DE">
      <w:pPr>
        <w:jc w:val="both"/>
        <w:rPr>
          <w:sz w:val="26"/>
          <w:szCs w:val="26"/>
        </w:rPr>
      </w:pPr>
      <w:r w:rsidRPr="00691EA4">
        <w:rPr>
          <w:sz w:val="26"/>
          <w:szCs w:val="26"/>
        </w:rPr>
        <w:t xml:space="preserve">             </w:t>
      </w:r>
    </w:p>
    <w:p w:rsidR="00D272DE" w:rsidRPr="00691EA4" w:rsidRDefault="00D272DE" w:rsidP="00013CFD">
      <w:pPr>
        <w:ind w:firstLine="851"/>
        <w:jc w:val="both"/>
        <w:rPr>
          <w:sz w:val="26"/>
          <w:szCs w:val="26"/>
        </w:rPr>
      </w:pPr>
      <w:r w:rsidRPr="00691EA4">
        <w:rPr>
          <w:sz w:val="26"/>
          <w:szCs w:val="26"/>
        </w:rPr>
        <w:t>ПРИКАЗЫВАЮ:</w:t>
      </w:r>
    </w:p>
    <w:p w:rsidR="009D0BAE" w:rsidRPr="00691EA4" w:rsidRDefault="009D0BAE" w:rsidP="00D272DE">
      <w:pPr>
        <w:jc w:val="both"/>
        <w:rPr>
          <w:sz w:val="26"/>
          <w:szCs w:val="26"/>
        </w:rPr>
      </w:pPr>
    </w:p>
    <w:p w:rsidR="00A70181" w:rsidRPr="00895D27" w:rsidRDefault="00983C91" w:rsidP="00A70181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инструкции</w:t>
      </w:r>
      <w:r w:rsidR="00A70181" w:rsidRPr="00895D27">
        <w:rPr>
          <w:sz w:val="28"/>
          <w:szCs w:val="28"/>
        </w:rPr>
        <w:t>:</w:t>
      </w:r>
    </w:p>
    <w:p w:rsidR="00EA5EBC" w:rsidRPr="00895D27" w:rsidRDefault="00A70181" w:rsidP="00A70181">
      <w:pPr>
        <w:pStyle w:val="a7"/>
        <w:ind w:firstLine="709"/>
        <w:jc w:val="both"/>
        <w:rPr>
          <w:sz w:val="28"/>
          <w:szCs w:val="28"/>
        </w:rPr>
      </w:pPr>
      <w:r w:rsidRPr="00895D27">
        <w:rPr>
          <w:sz w:val="28"/>
          <w:szCs w:val="28"/>
        </w:rPr>
        <w:t>1.1.</w:t>
      </w:r>
      <w:r w:rsidR="00EC507B" w:rsidRPr="00895D27">
        <w:rPr>
          <w:sz w:val="28"/>
          <w:szCs w:val="28"/>
        </w:rPr>
        <w:t>Ин</w:t>
      </w:r>
      <w:r w:rsidR="00EA5EBC" w:rsidRPr="00895D27">
        <w:rPr>
          <w:sz w:val="28"/>
          <w:szCs w:val="28"/>
        </w:rPr>
        <w:t>струкци</w:t>
      </w:r>
      <w:r w:rsidR="00983C91">
        <w:rPr>
          <w:sz w:val="28"/>
          <w:szCs w:val="28"/>
        </w:rPr>
        <w:t>ю</w:t>
      </w:r>
      <w:r w:rsidR="00EA5EBC" w:rsidRPr="00895D27">
        <w:rPr>
          <w:sz w:val="28"/>
          <w:szCs w:val="28"/>
        </w:rPr>
        <w:t xml:space="preserve"> по охране труда</w:t>
      </w:r>
      <w:r w:rsidR="00EC507B" w:rsidRPr="00895D27">
        <w:rPr>
          <w:sz w:val="28"/>
          <w:szCs w:val="28"/>
        </w:rPr>
        <w:t xml:space="preserve"> </w:t>
      </w:r>
      <w:r w:rsidR="00EA5EBC" w:rsidRPr="00895D27">
        <w:rPr>
          <w:sz w:val="28"/>
          <w:szCs w:val="28"/>
        </w:rPr>
        <w:t xml:space="preserve"> для </w:t>
      </w:r>
      <w:r w:rsidR="00013CFD">
        <w:rPr>
          <w:sz w:val="28"/>
          <w:szCs w:val="28"/>
        </w:rPr>
        <w:t>служащих (офисных</w:t>
      </w:r>
      <w:r w:rsidR="008712B8" w:rsidRPr="00895D27">
        <w:rPr>
          <w:sz w:val="28"/>
          <w:szCs w:val="28"/>
        </w:rPr>
        <w:t xml:space="preserve"> работник</w:t>
      </w:r>
      <w:r w:rsidR="00013CFD">
        <w:rPr>
          <w:sz w:val="28"/>
          <w:szCs w:val="28"/>
        </w:rPr>
        <w:t>ов)</w:t>
      </w:r>
      <w:r w:rsidR="00EA5EBC" w:rsidRPr="00895D27">
        <w:rPr>
          <w:sz w:val="28"/>
          <w:szCs w:val="28"/>
        </w:rPr>
        <w:t xml:space="preserve"> (</w:t>
      </w:r>
      <w:r w:rsidRPr="00895D27">
        <w:rPr>
          <w:sz w:val="28"/>
          <w:szCs w:val="28"/>
        </w:rPr>
        <w:t>приложение 1</w:t>
      </w:r>
      <w:r w:rsidR="00EA5EBC" w:rsidRPr="00895D27">
        <w:rPr>
          <w:sz w:val="28"/>
          <w:szCs w:val="28"/>
        </w:rPr>
        <w:t>);</w:t>
      </w:r>
    </w:p>
    <w:p w:rsidR="00A70181" w:rsidRPr="00895D27" w:rsidRDefault="00A70181" w:rsidP="00A701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95D27">
        <w:rPr>
          <w:sz w:val="28"/>
          <w:szCs w:val="28"/>
        </w:rPr>
        <w:t>1.2.</w:t>
      </w:r>
      <w:r w:rsidR="00B40AFE" w:rsidRPr="00895D27">
        <w:rPr>
          <w:sz w:val="28"/>
          <w:szCs w:val="28"/>
        </w:rPr>
        <w:t>И</w:t>
      </w:r>
      <w:r w:rsidRPr="00895D27">
        <w:rPr>
          <w:sz w:val="28"/>
          <w:szCs w:val="28"/>
        </w:rPr>
        <w:t xml:space="preserve">нструкцию по охране труда для инженера-программиста (приложение 2); </w:t>
      </w:r>
    </w:p>
    <w:p w:rsidR="00A70181" w:rsidRPr="00895D27" w:rsidRDefault="00A70181" w:rsidP="00A70181">
      <w:pPr>
        <w:pStyle w:val="a7"/>
        <w:ind w:firstLine="709"/>
        <w:jc w:val="both"/>
        <w:rPr>
          <w:sz w:val="28"/>
          <w:szCs w:val="28"/>
        </w:rPr>
      </w:pPr>
      <w:r w:rsidRPr="00895D27">
        <w:rPr>
          <w:sz w:val="28"/>
          <w:szCs w:val="28"/>
        </w:rPr>
        <w:t xml:space="preserve">1.3. </w:t>
      </w:r>
      <w:r w:rsidR="00983C91">
        <w:rPr>
          <w:sz w:val="28"/>
          <w:szCs w:val="28"/>
        </w:rPr>
        <w:t>Инструкцию</w:t>
      </w:r>
      <w:r w:rsidR="00B40AFE" w:rsidRPr="00895D27">
        <w:rPr>
          <w:sz w:val="28"/>
          <w:szCs w:val="28"/>
        </w:rPr>
        <w:t xml:space="preserve"> п</w:t>
      </w:r>
      <w:r w:rsidRPr="00895D27">
        <w:rPr>
          <w:bCs/>
          <w:kern w:val="36"/>
          <w:sz w:val="28"/>
          <w:szCs w:val="28"/>
        </w:rPr>
        <w:t xml:space="preserve">о охране труда при работе на компьютере, принтере, ксероксе и другой оргтехнике </w:t>
      </w:r>
      <w:r w:rsidRPr="00895D27">
        <w:rPr>
          <w:sz w:val="28"/>
          <w:szCs w:val="28"/>
        </w:rPr>
        <w:t xml:space="preserve"> (приложение 3);</w:t>
      </w:r>
    </w:p>
    <w:p w:rsidR="00D272DE" w:rsidRPr="00895D27" w:rsidRDefault="00A70181" w:rsidP="00A70181">
      <w:pPr>
        <w:pStyle w:val="a7"/>
        <w:ind w:firstLine="709"/>
        <w:jc w:val="both"/>
        <w:rPr>
          <w:sz w:val="28"/>
          <w:szCs w:val="28"/>
        </w:rPr>
      </w:pPr>
      <w:r w:rsidRPr="00895D27">
        <w:rPr>
          <w:sz w:val="28"/>
          <w:szCs w:val="28"/>
        </w:rPr>
        <w:t xml:space="preserve">1.4. </w:t>
      </w:r>
      <w:r w:rsidR="00EC507B" w:rsidRPr="00895D27">
        <w:rPr>
          <w:sz w:val="28"/>
          <w:szCs w:val="28"/>
        </w:rPr>
        <w:t>И</w:t>
      </w:r>
      <w:r w:rsidR="00757F29" w:rsidRPr="00895D27">
        <w:rPr>
          <w:sz w:val="28"/>
          <w:szCs w:val="28"/>
        </w:rPr>
        <w:t xml:space="preserve">нструкция о мерах пожарной безопасности в помещениях </w:t>
      </w:r>
      <w:r w:rsidRPr="00895D27">
        <w:rPr>
          <w:sz w:val="28"/>
          <w:szCs w:val="28"/>
        </w:rPr>
        <w:t>(приложение 4</w:t>
      </w:r>
      <w:r w:rsidR="00D272DE" w:rsidRPr="00895D27">
        <w:rPr>
          <w:sz w:val="28"/>
          <w:szCs w:val="28"/>
        </w:rPr>
        <w:t>).</w:t>
      </w:r>
    </w:p>
    <w:p w:rsidR="006F174A" w:rsidRPr="00895D27" w:rsidRDefault="006F174A" w:rsidP="006F174A">
      <w:pPr>
        <w:pStyle w:val="ConsPlusNormal"/>
        <w:widowControl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D27">
        <w:rPr>
          <w:rFonts w:ascii="Times New Roman" w:hAnsi="Times New Roman" w:cs="Times New Roman"/>
          <w:sz w:val="28"/>
          <w:szCs w:val="28"/>
        </w:rPr>
        <w:t xml:space="preserve">2.  </w:t>
      </w:r>
      <w:r w:rsidRPr="0004167B">
        <w:rPr>
          <w:rFonts w:ascii="Times New Roman" w:hAnsi="Times New Roman" w:cs="Times New Roman"/>
          <w:sz w:val="28"/>
          <w:szCs w:val="28"/>
        </w:rPr>
        <w:t>Утвердить журналы:</w:t>
      </w:r>
    </w:p>
    <w:p w:rsidR="006F174A" w:rsidRPr="00895D27" w:rsidRDefault="006F174A" w:rsidP="006F174A">
      <w:pPr>
        <w:widowControl w:val="0"/>
        <w:tabs>
          <w:tab w:val="left" w:pos="-3686"/>
        </w:tabs>
        <w:ind w:firstLine="720"/>
        <w:jc w:val="both"/>
        <w:rPr>
          <w:sz w:val="28"/>
          <w:szCs w:val="28"/>
        </w:rPr>
      </w:pPr>
      <w:r w:rsidRPr="00895D27">
        <w:rPr>
          <w:sz w:val="28"/>
          <w:szCs w:val="28"/>
        </w:rPr>
        <w:t>2.1.  Журнал учета  инструкций по охране труда, пожарной безопасности и ГО ЧС (приложение 5);</w:t>
      </w:r>
    </w:p>
    <w:p w:rsidR="006F174A" w:rsidRPr="00895D27" w:rsidRDefault="006F174A" w:rsidP="006F174A">
      <w:pPr>
        <w:widowControl w:val="0"/>
        <w:tabs>
          <w:tab w:val="left" w:pos="-3686"/>
        </w:tabs>
        <w:ind w:firstLine="720"/>
        <w:jc w:val="both"/>
        <w:rPr>
          <w:sz w:val="28"/>
          <w:szCs w:val="28"/>
        </w:rPr>
      </w:pPr>
      <w:r w:rsidRPr="00895D27">
        <w:rPr>
          <w:sz w:val="28"/>
          <w:szCs w:val="28"/>
        </w:rPr>
        <w:t>2.2. Журнал учета выдачи инструкций по охране труда, пожарной безопасности и ГО ЧС (приложение 6);</w:t>
      </w:r>
    </w:p>
    <w:p w:rsidR="00983C91" w:rsidRPr="00895D27" w:rsidRDefault="009D424C" w:rsidP="00983C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272DE" w:rsidRPr="00895D27">
        <w:rPr>
          <w:sz w:val="28"/>
          <w:szCs w:val="28"/>
        </w:rPr>
        <w:t xml:space="preserve"> </w:t>
      </w:r>
      <w:r w:rsidR="00983C91">
        <w:rPr>
          <w:sz w:val="28"/>
          <w:szCs w:val="28"/>
        </w:rPr>
        <w:t>П</w:t>
      </w:r>
      <w:r w:rsidR="00983C91" w:rsidRPr="00895D27">
        <w:rPr>
          <w:sz w:val="28"/>
          <w:szCs w:val="28"/>
        </w:rPr>
        <w:t>ризнать утратившим силу</w:t>
      </w:r>
      <w:r w:rsidR="00E9784F">
        <w:rPr>
          <w:sz w:val="28"/>
          <w:szCs w:val="28"/>
        </w:rPr>
        <w:t xml:space="preserve"> п</w:t>
      </w:r>
      <w:r w:rsidR="00983C91">
        <w:rPr>
          <w:sz w:val="28"/>
          <w:szCs w:val="28"/>
        </w:rPr>
        <w:t>риказ «</w:t>
      </w:r>
      <w:r w:rsidR="00983C91" w:rsidRPr="00895D27">
        <w:rPr>
          <w:sz w:val="28"/>
          <w:szCs w:val="28"/>
        </w:rPr>
        <w:t>Об утверждении инструкций по охране труда в МКУ «Единый межведомственный центр бюджетного (бухгалтерского) учета и отчетности</w:t>
      </w:r>
      <w:r w:rsidR="00983C91">
        <w:rPr>
          <w:sz w:val="28"/>
          <w:szCs w:val="28"/>
        </w:rPr>
        <w:t>» от 25.03.2021г. № 25.</w:t>
      </w:r>
      <w:r w:rsidR="00983C91" w:rsidRPr="00895D27">
        <w:rPr>
          <w:sz w:val="28"/>
          <w:szCs w:val="28"/>
        </w:rPr>
        <w:t xml:space="preserve"> </w:t>
      </w:r>
    </w:p>
    <w:p w:rsidR="00D272DE" w:rsidRPr="00895D27" w:rsidRDefault="009D424C" w:rsidP="00D27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181" w:rsidRPr="00895D27">
        <w:rPr>
          <w:sz w:val="28"/>
          <w:szCs w:val="28"/>
        </w:rPr>
        <w:t xml:space="preserve">. </w:t>
      </w:r>
      <w:r w:rsidR="00D272DE" w:rsidRPr="00895D27">
        <w:rPr>
          <w:sz w:val="28"/>
          <w:szCs w:val="28"/>
        </w:rPr>
        <w:t>Ознакомить с настоящим приказом работников МКУ «Единый межведомственный центр бюджетного (бухгалтерского) учета и отчетности».</w:t>
      </w:r>
    </w:p>
    <w:p w:rsidR="00D272DE" w:rsidRPr="00895D27" w:rsidRDefault="009D424C" w:rsidP="00D27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2DE" w:rsidRPr="00895D27">
        <w:rPr>
          <w:sz w:val="28"/>
          <w:szCs w:val="28"/>
        </w:rPr>
        <w:t>.</w:t>
      </w:r>
      <w:r w:rsidR="00EC507B" w:rsidRPr="00895D27">
        <w:rPr>
          <w:sz w:val="28"/>
          <w:szCs w:val="28"/>
        </w:rPr>
        <w:t xml:space="preserve"> </w:t>
      </w:r>
      <w:r w:rsidR="00D272DE" w:rsidRPr="00895D27">
        <w:rPr>
          <w:sz w:val="28"/>
          <w:szCs w:val="28"/>
        </w:rPr>
        <w:t xml:space="preserve"> Обеспечить публикацию настоящего приказа на сайте администрации </w:t>
      </w:r>
      <w:proofErr w:type="spellStart"/>
      <w:r w:rsidR="00D272DE" w:rsidRPr="00895D27">
        <w:rPr>
          <w:sz w:val="28"/>
          <w:szCs w:val="28"/>
        </w:rPr>
        <w:t>Вожегодского</w:t>
      </w:r>
      <w:proofErr w:type="spellEnd"/>
      <w:r w:rsidR="00D272DE" w:rsidRPr="00895D27">
        <w:rPr>
          <w:sz w:val="28"/>
          <w:szCs w:val="28"/>
        </w:rPr>
        <w:t xml:space="preserve"> муниципального района в разделе МКУ «Единый межведомственный центр бюджетного (бухгалтерского) учета и отчетности» в информационно-</w:t>
      </w:r>
      <w:r w:rsidR="00D272DE" w:rsidRPr="009D424C">
        <w:rPr>
          <w:b/>
          <w:sz w:val="28"/>
          <w:szCs w:val="28"/>
        </w:rPr>
        <w:t>т</w:t>
      </w:r>
      <w:r w:rsidR="00D272DE" w:rsidRPr="00895D27">
        <w:rPr>
          <w:sz w:val="28"/>
          <w:szCs w:val="28"/>
        </w:rPr>
        <w:t xml:space="preserve">елекоммуникационной сети «Интернет». </w:t>
      </w:r>
    </w:p>
    <w:p w:rsidR="00A94CBA" w:rsidRPr="00A94CBA" w:rsidRDefault="009D424C" w:rsidP="00A94CBA">
      <w:pPr>
        <w:widowControl w:val="0"/>
        <w:autoSpaceDE w:val="0"/>
        <w:autoSpaceDN w:val="0"/>
        <w:adjustRightInd w:val="0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72DE" w:rsidRPr="00895D27">
        <w:rPr>
          <w:sz w:val="28"/>
          <w:szCs w:val="28"/>
        </w:rPr>
        <w:t xml:space="preserve">. Настоящий приказ вступает в силу </w:t>
      </w:r>
      <w:r w:rsidR="004448AA">
        <w:rPr>
          <w:sz w:val="28"/>
          <w:szCs w:val="28"/>
        </w:rPr>
        <w:t xml:space="preserve">с </w:t>
      </w:r>
      <w:r w:rsidR="00E27FE3">
        <w:rPr>
          <w:sz w:val="28"/>
          <w:szCs w:val="28"/>
        </w:rPr>
        <w:t xml:space="preserve">01 января </w:t>
      </w:r>
      <w:r w:rsidR="004448AA">
        <w:rPr>
          <w:sz w:val="28"/>
          <w:szCs w:val="28"/>
        </w:rPr>
        <w:t>202</w:t>
      </w:r>
      <w:r w:rsidR="00E27FE3">
        <w:rPr>
          <w:sz w:val="28"/>
          <w:szCs w:val="28"/>
        </w:rPr>
        <w:t>3</w:t>
      </w:r>
      <w:r w:rsidR="004448AA">
        <w:rPr>
          <w:sz w:val="28"/>
          <w:szCs w:val="28"/>
        </w:rPr>
        <w:t>года</w:t>
      </w:r>
      <w:r w:rsidR="00A94CBA">
        <w:rPr>
          <w:sz w:val="28"/>
          <w:szCs w:val="28"/>
        </w:rPr>
        <w:t xml:space="preserve"> </w:t>
      </w:r>
      <w:r w:rsidR="00A94CBA" w:rsidRPr="00D34843">
        <w:rPr>
          <w:sz w:val="28"/>
          <w:szCs w:val="28"/>
        </w:rPr>
        <w:t>и действует до 1 марта 2028 года.</w:t>
      </w:r>
    </w:p>
    <w:p w:rsidR="00D272DE" w:rsidRPr="00895D27" w:rsidRDefault="009D424C" w:rsidP="00D27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72DE" w:rsidRPr="00895D27">
        <w:rPr>
          <w:sz w:val="28"/>
          <w:szCs w:val="28"/>
        </w:rPr>
        <w:t>.</w:t>
      </w:r>
      <w:r w:rsidR="00A70181" w:rsidRPr="00895D27">
        <w:rPr>
          <w:sz w:val="28"/>
          <w:szCs w:val="28"/>
        </w:rPr>
        <w:t xml:space="preserve"> </w:t>
      </w:r>
      <w:proofErr w:type="gramStart"/>
      <w:r w:rsidR="00D272DE" w:rsidRPr="00895D27">
        <w:rPr>
          <w:sz w:val="28"/>
          <w:szCs w:val="28"/>
        </w:rPr>
        <w:t>Контроль за</w:t>
      </w:r>
      <w:proofErr w:type="gramEnd"/>
      <w:r w:rsidR="00D272DE" w:rsidRPr="00895D27">
        <w:rPr>
          <w:sz w:val="28"/>
          <w:szCs w:val="28"/>
        </w:rPr>
        <w:t xml:space="preserve"> исполнением настоящего приказа оставляю за собой.</w:t>
      </w:r>
    </w:p>
    <w:p w:rsidR="00D272DE" w:rsidRPr="00895D27" w:rsidRDefault="00D272DE" w:rsidP="00D272DE">
      <w:pPr>
        <w:jc w:val="both"/>
        <w:rPr>
          <w:sz w:val="28"/>
          <w:szCs w:val="28"/>
        </w:rPr>
      </w:pPr>
    </w:p>
    <w:p w:rsidR="00D272DE" w:rsidRPr="00895D27" w:rsidRDefault="00D272DE" w:rsidP="00D272D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96"/>
        <w:gridCol w:w="5541"/>
        <w:gridCol w:w="558"/>
        <w:gridCol w:w="3411"/>
        <w:gridCol w:w="51"/>
      </w:tblGrid>
      <w:tr w:rsidR="00D272DE" w:rsidRPr="00895D27" w:rsidTr="00123730">
        <w:trPr>
          <w:gridBefore w:val="1"/>
          <w:wBefore w:w="96" w:type="dxa"/>
        </w:trPr>
        <w:tc>
          <w:tcPr>
            <w:tcW w:w="6099" w:type="dxa"/>
            <w:gridSpan w:val="2"/>
          </w:tcPr>
          <w:p w:rsidR="00D272DE" w:rsidRPr="00895D27" w:rsidRDefault="00D272DE" w:rsidP="00B01321">
            <w:pPr>
              <w:jc w:val="both"/>
              <w:rPr>
                <w:sz w:val="28"/>
                <w:szCs w:val="28"/>
              </w:rPr>
            </w:pPr>
            <w:r w:rsidRPr="00895D27">
              <w:rPr>
                <w:sz w:val="28"/>
                <w:szCs w:val="28"/>
              </w:rPr>
              <w:t xml:space="preserve">Директор МКУ «Единый </w:t>
            </w:r>
          </w:p>
          <w:p w:rsidR="00D272DE" w:rsidRPr="00895D27" w:rsidRDefault="00D272DE" w:rsidP="00B01321">
            <w:pPr>
              <w:jc w:val="both"/>
              <w:rPr>
                <w:sz w:val="28"/>
                <w:szCs w:val="28"/>
              </w:rPr>
            </w:pPr>
            <w:r w:rsidRPr="00895D27">
              <w:rPr>
                <w:sz w:val="28"/>
                <w:szCs w:val="28"/>
              </w:rPr>
              <w:t xml:space="preserve">межведомственный центр </w:t>
            </w:r>
          </w:p>
          <w:p w:rsidR="00D272DE" w:rsidRPr="00895D27" w:rsidRDefault="00D272DE" w:rsidP="00B01321">
            <w:pPr>
              <w:jc w:val="both"/>
              <w:rPr>
                <w:sz w:val="28"/>
                <w:szCs w:val="28"/>
              </w:rPr>
            </w:pPr>
            <w:r w:rsidRPr="00895D27">
              <w:rPr>
                <w:sz w:val="28"/>
                <w:szCs w:val="28"/>
              </w:rPr>
              <w:t>бюджетного (бухгалтерского)</w:t>
            </w:r>
          </w:p>
          <w:p w:rsidR="00D272DE" w:rsidRPr="00895D27" w:rsidRDefault="00D272DE" w:rsidP="00B013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D27">
              <w:rPr>
                <w:rFonts w:ascii="Times New Roman" w:hAnsi="Times New Roman" w:cs="Times New Roman"/>
                <w:sz w:val="28"/>
                <w:szCs w:val="28"/>
              </w:rPr>
              <w:t>учета и отчетности»</w:t>
            </w:r>
          </w:p>
        </w:tc>
        <w:tc>
          <w:tcPr>
            <w:tcW w:w="3462" w:type="dxa"/>
            <w:gridSpan w:val="2"/>
          </w:tcPr>
          <w:p w:rsidR="00D272DE" w:rsidRPr="00895D27" w:rsidRDefault="00D272DE" w:rsidP="00B013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DE" w:rsidRPr="00895D27" w:rsidRDefault="00D272DE" w:rsidP="00B013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DE" w:rsidRPr="00895D27" w:rsidRDefault="00D272DE" w:rsidP="00B013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DE" w:rsidRPr="00895D27" w:rsidRDefault="00D272DE" w:rsidP="00B013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D27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="00F05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27">
              <w:rPr>
                <w:rFonts w:ascii="Times New Roman" w:hAnsi="Times New Roman" w:cs="Times New Roman"/>
                <w:sz w:val="28"/>
                <w:szCs w:val="28"/>
              </w:rPr>
              <w:t>Денщикова</w:t>
            </w:r>
            <w:proofErr w:type="spellEnd"/>
          </w:p>
        </w:tc>
      </w:tr>
      <w:tr w:rsidR="00D272DE" w:rsidRPr="002917C9" w:rsidTr="00123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1" w:type="dxa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DE" w:rsidRDefault="00D272DE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p w:rsidR="0004167B" w:rsidRDefault="0004167B" w:rsidP="00B01321">
            <w:pPr>
              <w:rPr>
                <w:sz w:val="28"/>
                <w:szCs w:val="28"/>
              </w:rPr>
            </w:pPr>
          </w:p>
          <w:p w:rsidR="0004167B" w:rsidRDefault="0004167B" w:rsidP="00B01321">
            <w:pPr>
              <w:rPr>
                <w:sz w:val="28"/>
                <w:szCs w:val="28"/>
              </w:rPr>
            </w:pPr>
          </w:p>
          <w:p w:rsidR="0004167B" w:rsidRDefault="0004167B" w:rsidP="00B01321">
            <w:pPr>
              <w:rPr>
                <w:sz w:val="28"/>
                <w:szCs w:val="28"/>
              </w:rPr>
            </w:pPr>
          </w:p>
          <w:p w:rsidR="003F57C4" w:rsidRDefault="003F57C4" w:rsidP="00B01321">
            <w:pPr>
              <w:rPr>
                <w:sz w:val="28"/>
                <w:szCs w:val="28"/>
              </w:rPr>
            </w:pPr>
          </w:p>
          <w:tbl>
            <w:tblPr>
              <w:tblStyle w:val="a8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20"/>
              <w:gridCol w:w="1134"/>
            </w:tblGrid>
            <w:tr w:rsidR="003F57C4" w:rsidTr="00123730">
              <w:tc>
                <w:tcPr>
                  <w:tcW w:w="4820" w:type="dxa"/>
                </w:tcPr>
                <w:p w:rsidR="003F57C4" w:rsidRPr="00123730" w:rsidRDefault="003F57C4" w:rsidP="003F57C4">
                  <w:pPr>
                    <w:widowControl w:val="0"/>
                    <w:autoSpaceDE w:val="0"/>
                    <w:autoSpaceDN w:val="0"/>
                    <w:adjustRightInd w:val="0"/>
                    <w:spacing w:after="200"/>
                    <w:rPr>
                      <w:bCs/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lastRenderedPageBreak/>
                    <w:t>С</w:t>
                  </w:r>
                  <w:r w:rsidR="00123730">
                    <w:rPr>
                      <w:bCs/>
                      <w:sz w:val="28"/>
                      <w:szCs w:val="28"/>
                    </w:rPr>
                    <w:t>огласована</w:t>
                  </w:r>
                  <w:r w:rsidRPr="00123730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3F57C4" w:rsidRPr="00123730" w:rsidRDefault="003F57C4" w:rsidP="003F57C4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Представитель работников  МКУ «Единый межведомственный центр бюджетного (бухгалтерского) учета и отчетности» </w:t>
                  </w:r>
                </w:p>
                <w:p w:rsidR="003F57C4" w:rsidRPr="00123730" w:rsidRDefault="003F57C4" w:rsidP="003F57C4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 ___________    </w:t>
                  </w:r>
                  <w:proofErr w:type="spellStart"/>
                  <w:r w:rsidRPr="00123730">
                    <w:rPr>
                      <w:sz w:val="28"/>
                      <w:szCs w:val="28"/>
                    </w:rPr>
                    <w:t>Овчинникова</w:t>
                  </w:r>
                  <w:proofErr w:type="spellEnd"/>
                  <w:r w:rsidRPr="00123730">
                    <w:rPr>
                      <w:sz w:val="28"/>
                      <w:szCs w:val="28"/>
                    </w:rPr>
                    <w:t xml:space="preserve"> Л.Л.</w:t>
                  </w:r>
                </w:p>
                <w:p w:rsidR="003F57C4" w:rsidRDefault="003F57C4" w:rsidP="003F57C4">
                  <w:pPr>
                    <w:rPr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t>«___»  _____________    20 ___ г.</w:t>
                  </w:r>
                </w:p>
              </w:tc>
              <w:tc>
                <w:tcPr>
                  <w:tcW w:w="1134" w:type="dxa"/>
                </w:tcPr>
                <w:p w:rsidR="003F57C4" w:rsidRDefault="003F57C4" w:rsidP="00B0132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57C4" w:rsidRPr="002917C9" w:rsidRDefault="003F57C4" w:rsidP="00B0132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EA4" w:rsidRDefault="00691EA4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04167B" w:rsidRDefault="0004167B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04167B" w:rsidRDefault="0004167B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95D27" w:rsidRDefault="00895D27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EC507B" w:rsidRDefault="004448AA" w:rsidP="00B01321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:rsidR="004448AA" w:rsidRDefault="00EC507B" w:rsidP="00B01321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  <w:szCs w:val="28"/>
              </w:rPr>
              <w:t>приказ</w:t>
            </w:r>
            <w:r w:rsidR="004448AA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МКУ </w:t>
            </w:r>
            <w:r>
              <w:rPr>
                <w:sz w:val="28"/>
              </w:rPr>
              <w:t xml:space="preserve">«Единый межведомственный центр бюджетного </w:t>
            </w:r>
            <w:r w:rsidR="00123730">
              <w:rPr>
                <w:sz w:val="28"/>
              </w:rPr>
              <w:t>(</w:t>
            </w:r>
            <w:r>
              <w:rPr>
                <w:sz w:val="28"/>
              </w:rPr>
              <w:t>бухгалтерского) учета и отчетности»</w:t>
            </w:r>
          </w:p>
          <w:p w:rsidR="00EC507B" w:rsidRDefault="00EC507B" w:rsidP="00B01321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A7B56">
              <w:rPr>
                <w:sz w:val="28"/>
              </w:rPr>
              <w:t>от</w:t>
            </w:r>
            <w:r w:rsidR="00EA225C" w:rsidRPr="00BA7B56">
              <w:rPr>
                <w:sz w:val="28"/>
              </w:rPr>
              <w:t xml:space="preserve">   </w:t>
            </w:r>
            <w:r w:rsidR="0004167B">
              <w:rPr>
                <w:sz w:val="28"/>
              </w:rPr>
              <w:t>28.12.2022г.</w:t>
            </w:r>
            <w:r w:rsidR="00EA225C" w:rsidRPr="00BA7B56">
              <w:rPr>
                <w:sz w:val="28"/>
              </w:rPr>
              <w:t xml:space="preserve">    № </w:t>
            </w:r>
            <w:r w:rsidR="0004167B">
              <w:rPr>
                <w:sz w:val="28"/>
              </w:rPr>
              <w:t>34</w:t>
            </w:r>
          </w:p>
          <w:p w:rsidR="00D272DE" w:rsidRPr="002917C9" w:rsidRDefault="004448AA" w:rsidP="004448AA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</w:tr>
    </w:tbl>
    <w:p w:rsidR="00D272DE" w:rsidRPr="005B63D2" w:rsidRDefault="00D272DE" w:rsidP="00D272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3730" w:rsidRDefault="00123730" w:rsidP="00010E10">
      <w:pPr>
        <w:pStyle w:val="Textbody"/>
        <w:ind w:left="720"/>
        <w:jc w:val="center"/>
        <w:rPr>
          <w:b/>
          <w:sz w:val="28"/>
          <w:szCs w:val="28"/>
          <w:lang w:val="ru-RU"/>
        </w:rPr>
      </w:pPr>
    </w:p>
    <w:p w:rsidR="00010E10" w:rsidRPr="00010E10" w:rsidRDefault="00010E10" w:rsidP="00010E10">
      <w:pPr>
        <w:pStyle w:val="Textbody"/>
        <w:ind w:left="720"/>
        <w:jc w:val="center"/>
        <w:rPr>
          <w:sz w:val="28"/>
          <w:szCs w:val="28"/>
          <w:lang w:val="ru-RU"/>
        </w:rPr>
      </w:pPr>
      <w:r w:rsidRPr="00010E10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>НСТРУКЦИЯ</w:t>
      </w:r>
    </w:p>
    <w:p w:rsidR="00010E10" w:rsidRPr="00010E10" w:rsidRDefault="00010E10" w:rsidP="00010E10">
      <w:pPr>
        <w:pStyle w:val="Textbody"/>
        <w:ind w:left="720"/>
        <w:jc w:val="center"/>
        <w:rPr>
          <w:b/>
          <w:sz w:val="28"/>
          <w:szCs w:val="28"/>
          <w:lang w:val="ru-RU"/>
        </w:rPr>
      </w:pPr>
      <w:r w:rsidRPr="00010E10">
        <w:rPr>
          <w:b/>
          <w:sz w:val="28"/>
          <w:szCs w:val="28"/>
          <w:lang w:val="ru-RU"/>
        </w:rPr>
        <w:t xml:space="preserve">по охране труда для </w:t>
      </w:r>
      <w:r w:rsidR="006C152F">
        <w:rPr>
          <w:b/>
          <w:sz w:val="28"/>
          <w:szCs w:val="28"/>
          <w:lang w:val="ru-RU"/>
        </w:rPr>
        <w:t>(</w:t>
      </w:r>
      <w:r w:rsidR="00B70784">
        <w:rPr>
          <w:b/>
          <w:sz w:val="28"/>
          <w:szCs w:val="28"/>
          <w:lang w:val="ru-RU"/>
        </w:rPr>
        <w:t>офисн</w:t>
      </w:r>
      <w:r w:rsidR="006C152F">
        <w:rPr>
          <w:b/>
          <w:sz w:val="28"/>
          <w:szCs w:val="28"/>
          <w:lang w:val="ru-RU"/>
        </w:rPr>
        <w:t>ых работников)</w:t>
      </w:r>
    </w:p>
    <w:p w:rsidR="00010E10" w:rsidRDefault="00E5520C" w:rsidP="00E5520C">
      <w:pPr>
        <w:pStyle w:val="Textbody"/>
        <w:ind w:left="720"/>
        <w:jc w:val="center"/>
        <w:rPr>
          <w:lang w:val="ru-RU"/>
        </w:rPr>
      </w:pPr>
      <w:r w:rsidRPr="00EE0A35">
        <w:rPr>
          <w:b/>
          <w:bCs/>
          <w:kern w:val="36"/>
          <w:sz w:val="28"/>
          <w:szCs w:val="28"/>
          <w:lang w:val="ru-RU" w:eastAsia="ru-RU"/>
        </w:rPr>
        <w:t xml:space="preserve">№ </w:t>
      </w:r>
      <w:r w:rsidRPr="00BA7B56">
        <w:rPr>
          <w:b/>
          <w:bCs/>
          <w:kern w:val="36"/>
          <w:sz w:val="28"/>
          <w:szCs w:val="28"/>
          <w:lang w:val="ru-RU" w:eastAsia="ru-RU"/>
        </w:rPr>
        <w:t>И-</w:t>
      </w:r>
      <w:r w:rsidR="00C50F60" w:rsidRPr="00BA7B56">
        <w:rPr>
          <w:b/>
          <w:bCs/>
          <w:kern w:val="36"/>
          <w:sz w:val="28"/>
          <w:szCs w:val="28"/>
          <w:lang w:val="ru-RU" w:eastAsia="ru-RU"/>
        </w:rPr>
        <w:t>1</w:t>
      </w:r>
      <w:r w:rsidR="008712B8" w:rsidRPr="00BA7B56">
        <w:rPr>
          <w:b/>
          <w:bCs/>
          <w:kern w:val="36"/>
          <w:sz w:val="28"/>
          <w:szCs w:val="28"/>
          <w:lang w:val="ru-RU" w:eastAsia="ru-RU"/>
        </w:rPr>
        <w:t>-202</w:t>
      </w:r>
      <w:r w:rsidR="00BA7B56" w:rsidRPr="00BA7B56">
        <w:rPr>
          <w:b/>
          <w:bCs/>
          <w:kern w:val="36"/>
          <w:sz w:val="28"/>
          <w:szCs w:val="28"/>
          <w:lang w:val="ru-RU" w:eastAsia="ru-RU"/>
        </w:rPr>
        <w:t>3</w:t>
      </w:r>
    </w:p>
    <w:p w:rsidR="00010E10" w:rsidRPr="003155F7" w:rsidRDefault="00010E10" w:rsidP="00010E10">
      <w:pPr>
        <w:pStyle w:val="Textbody"/>
        <w:ind w:left="720"/>
        <w:rPr>
          <w:lang w:val="ru-RU"/>
        </w:rPr>
      </w:pPr>
      <w:r>
        <w:t> </w:t>
      </w:r>
    </w:p>
    <w:p w:rsidR="00010E10" w:rsidRPr="003155F7" w:rsidRDefault="00010E10" w:rsidP="0089614E">
      <w:pPr>
        <w:pStyle w:val="Textbody"/>
        <w:spacing w:after="0"/>
        <w:ind w:firstLine="709"/>
        <w:jc w:val="center"/>
        <w:rPr>
          <w:lang w:val="ru-RU"/>
        </w:rPr>
      </w:pPr>
      <w:r w:rsidRPr="003155F7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</w:rPr>
        <w:t>  </w:t>
      </w:r>
      <w:r w:rsidRPr="003155F7">
        <w:rPr>
          <w:b/>
          <w:sz w:val="28"/>
          <w:szCs w:val="28"/>
          <w:lang w:val="ru-RU"/>
        </w:rPr>
        <w:t xml:space="preserve"> </w:t>
      </w:r>
      <w:r w:rsidRPr="003155F7">
        <w:rPr>
          <w:rStyle w:val="StrongEmphasis"/>
          <w:sz w:val="28"/>
          <w:szCs w:val="28"/>
          <w:lang w:val="ru-RU"/>
        </w:rPr>
        <w:t>Общие требования охраны труда.</w:t>
      </w:r>
    </w:p>
    <w:p w:rsidR="00010E10" w:rsidRDefault="00010E10" w:rsidP="009951C9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</w:p>
    <w:p w:rsidR="00B70784" w:rsidRPr="003155F7" w:rsidRDefault="00010E10" w:rsidP="00B70784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B70784">
        <w:rPr>
          <w:rFonts w:cs="Times New Roman"/>
          <w:sz w:val="28"/>
          <w:szCs w:val="28"/>
          <w:lang w:val="ru-RU"/>
        </w:rPr>
        <w:t>1.1.</w:t>
      </w:r>
      <w:r w:rsidR="00B70784" w:rsidRPr="00B70784">
        <w:rPr>
          <w:sz w:val="28"/>
          <w:szCs w:val="28"/>
          <w:lang w:val="ru-RU"/>
        </w:rPr>
        <w:t xml:space="preserve"> </w:t>
      </w:r>
      <w:r w:rsidR="00B70784" w:rsidRPr="003155F7">
        <w:rPr>
          <w:sz w:val="28"/>
          <w:szCs w:val="28"/>
          <w:lang w:val="ru-RU"/>
        </w:rPr>
        <w:t xml:space="preserve">Настоящая инструкция предназначена для </w:t>
      </w:r>
      <w:r w:rsidR="00B70784">
        <w:rPr>
          <w:sz w:val="28"/>
          <w:szCs w:val="28"/>
          <w:lang w:val="ru-RU"/>
        </w:rPr>
        <w:t xml:space="preserve">офисного работника, </w:t>
      </w:r>
      <w:r w:rsidR="00B70784" w:rsidRPr="003155F7">
        <w:rPr>
          <w:sz w:val="28"/>
          <w:szCs w:val="28"/>
          <w:lang w:val="ru-RU"/>
        </w:rPr>
        <w:t>работа котор</w:t>
      </w:r>
      <w:r w:rsidR="00B70784">
        <w:rPr>
          <w:sz w:val="28"/>
          <w:szCs w:val="28"/>
          <w:lang w:val="ru-RU"/>
        </w:rPr>
        <w:t>ого</w:t>
      </w:r>
      <w:r w:rsidR="00B70784" w:rsidRPr="003155F7">
        <w:rPr>
          <w:sz w:val="28"/>
          <w:szCs w:val="28"/>
          <w:lang w:val="ru-RU"/>
        </w:rPr>
        <w:t xml:space="preserve"> связана с приемом и вводом информации на персональном компьютере более половины своего рабочего времени.</w:t>
      </w:r>
      <w:r w:rsidR="00B70784">
        <w:rPr>
          <w:sz w:val="28"/>
          <w:szCs w:val="28"/>
        </w:rPr>
        <w:t> </w:t>
      </w:r>
    </w:p>
    <w:p w:rsidR="00B70784" w:rsidRPr="00B70784" w:rsidRDefault="00010E10" w:rsidP="00B70784">
      <w:pPr>
        <w:ind w:firstLine="709"/>
        <w:jc w:val="both"/>
        <w:rPr>
          <w:sz w:val="28"/>
          <w:szCs w:val="28"/>
        </w:rPr>
      </w:pPr>
      <w:r w:rsidRPr="00B70784">
        <w:rPr>
          <w:sz w:val="28"/>
          <w:szCs w:val="28"/>
        </w:rPr>
        <w:t xml:space="preserve"> </w:t>
      </w:r>
      <w:r w:rsidR="00B70784" w:rsidRPr="00B70784">
        <w:rPr>
          <w:color w:val="000000"/>
          <w:sz w:val="28"/>
          <w:szCs w:val="28"/>
          <w:shd w:val="clear" w:color="auto" w:fill="FFFFFF"/>
        </w:rPr>
        <w:t xml:space="preserve">Для целей настоящей Инструкции к офисным работникам относятся: </w:t>
      </w:r>
      <w:r w:rsidR="00887189">
        <w:rPr>
          <w:color w:val="000000"/>
          <w:sz w:val="28"/>
          <w:szCs w:val="28"/>
          <w:shd w:val="clear" w:color="auto" w:fill="FFFFFF"/>
        </w:rPr>
        <w:t xml:space="preserve">руководитель, </w:t>
      </w:r>
      <w:r w:rsidR="00B70784" w:rsidRPr="00B70784">
        <w:rPr>
          <w:color w:val="000000"/>
          <w:sz w:val="28"/>
          <w:szCs w:val="28"/>
          <w:shd w:val="clear" w:color="auto" w:fill="FFFFFF"/>
        </w:rPr>
        <w:t xml:space="preserve">главный бухгалтер, начальник отдела, заместитель начальника отдела, бухгалтер, экономист, </w:t>
      </w:r>
      <w:proofErr w:type="spellStart"/>
      <w:r w:rsidR="004448AA">
        <w:rPr>
          <w:color w:val="000000"/>
          <w:sz w:val="28"/>
          <w:szCs w:val="28"/>
          <w:shd w:val="clear" w:color="auto" w:fill="FFFFFF"/>
        </w:rPr>
        <w:t>документовед</w:t>
      </w:r>
      <w:proofErr w:type="spellEnd"/>
      <w:r w:rsidR="004448AA">
        <w:rPr>
          <w:color w:val="000000"/>
          <w:sz w:val="28"/>
          <w:szCs w:val="28"/>
          <w:shd w:val="clear" w:color="auto" w:fill="FFFFFF"/>
        </w:rPr>
        <w:t xml:space="preserve">, </w:t>
      </w:r>
      <w:r w:rsidR="00B70784" w:rsidRPr="00B70784">
        <w:rPr>
          <w:color w:val="000000"/>
          <w:sz w:val="28"/>
          <w:szCs w:val="28"/>
          <w:shd w:val="clear" w:color="auto" w:fill="FFFFFF"/>
        </w:rPr>
        <w:t>специалист по персоналу</w:t>
      </w:r>
      <w:r w:rsidR="00B40AFE">
        <w:rPr>
          <w:color w:val="000000"/>
          <w:sz w:val="28"/>
          <w:szCs w:val="28"/>
          <w:shd w:val="clear" w:color="auto" w:fill="FFFFFF"/>
        </w:rPr>
        <w:t>.</w:t>
      </w:r>
    </w:p>
    <w:p w:rsidR="00010E10" w:rsidRPr="003155F7" w:rsidRDefault="00010E10" w:rsidP="00B70784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155F7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К самостоятельной работе в качестве </w:t>
      </w:r>
      <w:r w:rsidR="00B70784">
        <w:rPr>
          <w:sz w:val="28"/>
          <w:szCs w:val="28"/>
          <w:lang w:val="ru-RU"/>
        </w:rPr>
        <w:t>офисного работника</w:t>
      </w:r>
      <w:r w:rsidRPr="003155F7">
        <w:rPr>
          <w:sz w:val="28"/>
          <w:szCs w:val="28"/>
          <w:lang w:val="ru-RU"/>
        </w:rPr>
        <w:t xml:space="preserve"> допускаются лица не моложе 18 лет,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актов,  прошедшие  вводный инструктаж по охране труда</w:t>
      </w:r>
      <w:r w:rsidR="00887189">
        <w:rPr>
          <w:sz w:val="28"/>
          <w:szCs w:val="28"/>
          <w:lang w:val="ru-RU"/>
        </w:rPr>
        <w:t xml:space="preserve"> при приеме на работу</w:t>
      </w:r>
      <w:r w:rsidRPr="003155F7">
        <w:rPr>
          <w:sz w:val="28"/>
          <w:szCs w:val="28"/>
          <w:lang w:val="ru-RU"/>
        </w:rPr>
        <w:t>.</w:t>
      </w:r>
      <w:r w:rsidR="00887189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>Проведение всех видов инструктажей должно регистрироваться в Журнале инструктажей с обязательными подписями получившего и проводившего инструктаж.</w:t>
      </w:r>
    </w:p>
    <w:p w:rsidR="00010E10" w:rsidRDefault="00010E10" w:rsidP="009951C9">
      <w:pPr>
        <w:pStyle w:val="Textbody"/>
        <w:spacing w:after="0"/>
        <w:ind w:firstLine="709"/>
        <w:jc w:val="both"/>
        <w:rPr>
          <w:rStyle w:val="StrongEmphasis"/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155F7">
        <w:rPr>
          <w:sz w:val="28"/>
          <w:szCs w:val="28"/>
          <w:lang w:val="ru-RU"/>
        </w:rPr>
        <w:t>3.</w:t>
      </w:r>
      <w:r w:rsidR="00B70784"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</w:t>
      </w:r>
      <w:r w:rsidR="00B70784" w:rsidRPr="00667271">
        <w:rPr>
          <w:b/>
          <w:sz w:val="28"/>
          <w:szCs w:val="28"/>
          <w:lang w:val="ru-RU"/>
        </w:rPr>
        <w:t>О</w:t>
      </w:r>
      <w:r w:rsidR="00B70784" w:rsidRPr="00667271">
        <w:rPr>
          <w:rStyle w:val="StrongEmphasis"/>
          <w:b w:val="0"/>
          <w:sz w:val="28"/>
          <w:szCs w:val="28"/>
          <w:lang w:val="ru-RU"/>
        </w:rPr>
        <w:t>фисный работник</w:t>
      </w:r>
      <w:r w:rsidRPr="00667271">
        <w:rPr>
          <w:rStyle w:val="StrongEmphasis"/>
          <w:b w:val="0"/>
          <w:sz w:val="28"/>
          <w:szCs w:val="28"/>
          <w:lang w:val="ru-RU"/>
        </w:rPr>
        <w:t xml:space="preserve"> должен:</w:t>
      </w:r>
    </w:p>
    <w:p w:rsidR="00010E10" w:rsidRPr="003155F7" w:rsidRDefault="00010E10" w:rsidP="009951C9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соблюдать утвержденные в учреждении правила внутреннего распорядка;</w:t>
      </w:r>
    </w:p>
    <w:p w:rsidR="00010E10" w:rsidRPr="003155F7" w:rsidRDefault="00010E10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поддерживать порядок на своем рабочем месте;</w:t>
      </w:r>
    </w:p>
    <w:p w:rsidR="00010E10" w:rsidRPr="003155F7" w:rsidRDefault="00010E10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быть внимательным во время работы, не отвлекаться посторонними делами и разговорами и не отвлекать других от работы;</w:t>
      </w:r>
    </w:p>
    <w:p w:rsidR="00010E10" w:rsidRPr="003155F7" w:rsidRDefault="00010E10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не допускать нарушений требований безопасности труда и правил пожарной безопасности;</w:t>
      </w:r>
    </w:p>
    <w:p w:rsidR="00010E10" w:rsidRPr="003155F7" w:rsidRDefault="00010E10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использовать оборудование и инструменты строго в соответствии с инструкциями заводов-изготовителей;</w:t>
      </w:r>
    </w:p>
    <w:p w:rsidR="00010E10" w:rsidRPr="003155F7" w:rsidRDefault="00010E10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выполнять только ту работу, которая определена его должностной инструкцией;</w:t>
      </w:r>
    </w:p>
    <w:p w:rsidR="00010E10" w:rsidRDefault="00010E10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 xml:space="preserve">соблюдать режим труда и отдыха в зависимости от продолжительности </w:t>
      </w:r>
      <w:r w:rsidRPr="003155F7">
        <w:rPr>
          <w:sz w:val="28"/>
          <w:szCs w:val="28"/>
          <w:lang w:val="ru-RU"/>
        </w:rPr>
        <w:lastRenderedPageBreak/>
        <w:t>и вида трудовой деятельности (рациональный режим труда и отдыха предусматривает соблюдение перерывов);</w:t>
      </w:r>
    </w:p>
    <w:p w:rsidR="003F5FF6" w:rsidRPr="003155F7" w:rsidRDefault="003F5FF6" w:rsidP="009951C9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F5FF6">
        <w:rPr>
          <w:sz w:val="28"/>
          <w:szCs w:val="28"/>
          <w:lang w:val="ru-RU"/>
        </w:rPr>
        <w:t xml:space="preserve">- немедленно </w:t>
      </w:r>
      <w:r w:rsidRPr="003F5FF6">
        <w:rPr>
          <w:rFonts w:cs="Times New Roman"/>
          <w:sz w:val="28"/>
          <w:szCs w:val="28"/>
          <w:lang w:val="ru-RU"/>
        </w:rPr>
        <w:t xml:space="preserve">уведомлять руководителя о случаях </w:t>
      </w:r>
      <w:proofErr w:type="spellStart"/>
      <w:r w:rsidRPr="003F5FF6">
        <w:rPr>
          <w:rFonts w:cs="Times New Roman"/>
          <w:sz w:val="28"/>
          <w:szCs w:val="28"/>
          <w:lang w:val="ru-RU"/>
        </w:rPr>
        <w:t>травмирования</w:t>
      </w:r>
      <w:proofErr w:type="spellEnd"/>
      <w:r w:rsidRPr="003F5FF6">
        <w:rPr>
          <w:rFonts w:cs="Times New Roman"/>
          <w:sz w:val="28"/>
          <w:szCs w:val="28"/>
          <w:lang w:val="ru-RU"/>
        </w:rPr>
        <w:t xml:space="preserve"> и неисправно</w:t>
      </w:r>
      <w:r>
        <w:rPr>
          <w:rFonts w:cs="Times New Roman"/>
          <w:sz w:val="28"/>
          <w:szCs w:val="28"/>
          <w:lang w:val="ru-RU"/>
        </w:rPr>
        <w:t>м</w:t>
      </w:r>
      <w:r w:rsidRPr="003F5FF6">
        <w:rPr>
          <w:rFonts w:cs="Times New Roman"/>
          <w:sz w:val="28"/>
          <w:szCs w:val="28"/>
          <w:lang w:val="ru-RU"/>
        </w:rPr>
        <w:t xml:space="preserve"> оборудовани</w:t>
      </w:r>
      <w:r>
        <w:rPr>
          <w:rFonts w:cs="Times New Roman"/>
          <w:sz w:val="28"/>
          <w:szCs w:val="28"/>
          <w:lang w:val="ru-RU"/>
        </w:rPr>
        <w:t>и</w:t>
      </w:r>
      <w:r w:rsidRPr="003F5FF6">
        <w:rPr>
          <w:rFonts w:cs="Times New Roman"/>
          <w:sz w:val="28"/>
          <w:szCs w:val="28"/>
          <w:lang w:val="ru-RU"/>
        </w:rPr>
        <w:t>;</w:t>
      </w:r>
    </w:p>
    <w:p w:rsidR="00010E10" w:rsidRPr="003155F7" w:rsidRDefault="00010E10" w:rsidP="003F5FF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немедленно сообщать руководителю</w:t>
      </w:r>
      <w:r w:rsidR="003F5FF6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 xml:space="preserve"> о любой ситуации, угрожающей жизни и здоровью людей, о каждом несчастном случае, происшедшем в </w:t>
      </w:r>
      <w:r w:rsidR="00FB7E94">
        <w:rPr>
          <w:sz w:val="28"/>
          <w:szCs w:val="28"/>
          <w:lang w:val="ru-RU"/>
        </w:rPr>
        <w:t>Учреждении</w:t>
      </w:r>
      <w:r w:rsidRPr="003155F7">
        <w:rPr>
          <w:sz w:val="28"/>
          <w:szCs w:val="28"/>
          <w:lang w:val="ru-RU"/>
        </w:rPr>
        <w:t>, об ухудшении состояния своего здоровья</w:t>
      </w:r>
      <w:r w:rsidR="003F5FF6">
        <w:rPr>
          <w:sz w:val="28"/>
          <w:szCs w:val="28"/>
          <w:lang w:val="ru-RU"/>
        </w:rPr>
        <w:t>;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соблюдать требования и предписания знаков безопасности, сигнальных цветов и разметки;</w:t>
      </w:r>
    </w:p>
    <w:p w:rsidR="00EE0A35" w:rsidRDefault="00010E10" w:rsidP="00ED0109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знать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руководителей, место хранения аптечки, пути эвакуации людей при чрезвычайных ситуациях</w:t>
      </w:r>
      <w:r w:rsidR="00EE0A35">
        <w:rPr>
          <w:sz w:val="28"/>
          <w:szCs w:val="28"/>
          <w:lang w:val="ru-RU"/>
        </w:rPr>
        <w:t>;</w:t>
      </w:r>
    </w:p>
    <w:p w:rsidR="0036354F" w:rsidRDefault="00EE0A35" w:rsidP="008809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1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соблюдать правила личной </w:t>
      </w:r>
      <w:r w:rsidR="0036354F">
        <w:rPr>
          <w:sz w:val="28"/>
          <w:szCs w:val="28"/>
        </w:rPr>
        <w:t xml:space="preserve">и общественной </w:t>
      </w:r>
      <w:r w:rsidRPr="005F5B9D">
        <w:rPr>
          <w:sz w:val="28"/>
          <w:szCs w:val="28"/>
        </w:rPr>
        <w:t>гигиены</w:t>
      </w:r>
      <w:r w:rsidR="00FB7E94" w:rsidRPr="005F5B9D">
        <w:rPr>
          <w:sz w:val="28"/>
          <w:szCs w:val="28"/>
        </w:rPr>
        <w:t xml:space="preserve"> </w:t>
      </w:r>
    </w:p>
    <w:p w:rsidR="00010E10" w:rsidRPr="003155F7" w:rsidRDefault="00FB7E94" w:rsidP="00ED0109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E0A35">
        <w:rPr>
          <w:sz w:val="28"/>
          <w:szCs w:val="28"/>
        </w:rPr>
        <w:t>едопустимо приступать к работе в состоянии алкогольного или наркотического опьянения</w:t>
      </w:r>
      <w:r w:rsidR="00010E10" w:rsidRPr="003155F7">
        <w:rPr>
          <w:sz w:val="28"/>
          <w:szCs w:val="28"/>
        </w:rPr>
        <w:t>.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155F7">
        <w:rPr>
          <w:sz w:val="28"/>
          <w:szCs w:val="28"/>
          <w:lang w:val="ru-RU"/>
        </w:rPr>
        <w:t>4. В процессе трудовой деятельности на</w:t>
      </w:r>
      <w:r w:rsidR="00B70784">
        <w:rPr>
          <w:sz w:val="28"/>
          <w:szCs w:val="28"/>
          <w:lang w:val="ru-RU"/>
        </w:rPr>
        <w:t xml:space="preserve"> офисного работника</w:t>
      </w:r>
      <w:r w:rsidRPr="003155F7">
        <w:rPr>
          <w:sz w:val="28"/>
          <w:szCs w:val="28"/>
          <w:lang w:val="ru-RU"/>
        </w:rPr>
        <w:t xml:space="preserve"> могут оказывать действие следующие опасные и вредные производственные факторы: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повышенные уровни электромагнитного излучения;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повышенный уровень статического электричества;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повышенный или пониженный уровень освещенности;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повышенная яркость светового изображения;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="0089614E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>нарушение остроты зрения при недостаточной освещённости рабочего места, а также зрительное утомление при длительной работе с документами и (или) с персональным компьютером;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длительные статические нагрузки;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монотонность труда;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снижение иммунитета организма работающего от чрезмерно продолжительного (суммарно – свыше 4 ч. в сутки) воздействия электромагнитного излучения при работе на компьютере;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 xml:space="preserve">снижение работоспособности и ухудшение общего самочувствия ввиду переутомления в связи с </w:t>
      </w:r>
      <w:proofErr w:type="gramStart"/>
      <w:r w:rsidRPr="003155F7">
        <w:rPr>
          <w:sz w:val="28"/>
          <w:szCs w:val="28"/>
          <w:lang w:val="ru-RU"/>
        </w:rPr>
        <w:t>чрезмерными</w:t>
      </w:r>
      <w:proofErr w:type="gramEnd"/>
      <w:r w:rsidRPr="003155F7">
        <w:rPr>
          <w:sz w:val="28"/>
          <w:szCs w:val="28"/>
          <w:lang w:val="ru-RU"/>
        </w:rPr>
        <w:t xml:space="preserve"> для данной должности фактической продолжительностью рабочего</w:t>
      </w:r>
      <w:r>
        <w:rPr>
          <w:sz w:val="28"/>
          <w:szCs w:val="28"/>
        </w:rPr>
        <w:t> </w:t>
      </w:r>
      <w:r w:rsidRPr="003155F7">
        <w:rPr>
          <w:sz w:val="28"/>
          <w:szCs w:val="28"/>
          <w:lang w:val="ru-RU"/>
        </w:rPr>
        <w:t xml:space="preserve"> времени и (или) интенсивностью протекания производственных действий;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010E10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получение физических и (или) психических травм в связи с неза</w:t>
      </w:r>
      <w:r w:rsidR="00B70784">
        <w:rPr>
          <w:sz w:val="28"/>
          <w:szCs w:val="28"/>
          <w:lang w:val="ru-RU"/>
        </w:rPr>
        <w:t xml:space="preserve">конными действиями работников или </w:t>
      </w:r>
      <w:r w:rsidRPr="003155F7">
        <w:rPr>
          <w:sz w:val="28"/>
          <w:szCs w:val="28"/>
          <w:lang w:val="ru-RU"/>
        </w:rPr>
        <w:t xml:space="preserve"> иных лиц, вошедших в прямой контакт с</w:t>
      </w:r>
      <w:r w:rsidR="00B70784">
        <w:rPr>
          <w:sz w:val="28"/>
          <w:szCs w:val="28"/>
          <w:lang w:val="ru-RU"/>
        </w:rPr>
        <w:t xml:space="preserve"> офисным работником</w:t>
      </w:r>
      <w:r w:rsidRPr="003155F7">
        <w:rPr>
          <w:sz w:val="28"/>
          <w:szCs w:val="28"/>
          <w:lang w:val="ru-RU"/>
        </w:rPr>
        <w:t xml:space="preserve"> для решения тех или иных вопросов.</w:t>
      </w:r>
    </w:p>
    <w:p w:rsidR="00010E10" w:rsidRPr="00667271" w:rsidRDefault="00010E10" w:rsidP="006B18E8">
      <w:pPr>
        <w:pStyle w:val="Textbody"/>
        <w:spacing w:after="0"/>
        <w:ind w:firstLine="709"/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Pr="003155F7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</w:t>
      </w:r>
      <w:r w:rsidR="00B70784" w:rsidRPr="00667271">
        <w:rPr>
          <w:rStyle w:val="StrongEmphasis"/>
          <w:b w:val="0"/>
          <w:sz w:val="28"/>
          <w:szCs w:val="28"/>
          <w:lang w:val="ru-RU"/>
        </w:rPr>
        <w:t xml:space="preserve">Офисный работник </w:t>
      </w:r>
      <w:r w:rsidRPr="00667271">
        <w:rPr>
          <w:rStyle w:val="StrongEmphasis"/>
          <w:b w:val="0"/>
          <w:sz w:val="28"/>
          <w:szCs w:val="28"/>
          <w:lang w:val="ru-RU"/>
        </w:rPr>
        <w:t xml:space="preserve"> обязан соблюдать правила охраны труда для обеспечения защиты от воздействия опасных и вредных производственных факторов.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155F7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 xml:space="preserve"> </w:t>
      </w:r>
      <w:r w:rsidR="00B70784">
        <w:rPr>
          <w:sz w:val="28"/>
          <w:szCs w:val="28"/>
          <w:lang w:val="ru-RU"/>
        </w:rPr>
        <w:t>Офисный работник</w:t>
      </w:r>
      <w:r w:rsidR="00C50F60" w:rsidRPr="00C50F60">
        <w:rPr>
          <w:sz w:val="28"/>
          <w:szCs w:val="28"/>
          <w:lang w:val="ru-RU"/>
        </w:rPr>
        <w:t>, допустивший нарушение или невыполнение требований инструкции по охране труда, рассматривается, как нарушитель производственной дисциплины и может быть привлечен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</w:t>
      </w:r>
      <w:r w:rsidRPr="00C50F60">
        <w:rPr>
          <w:sz w:val="28"/>
          <w:szCs w:val="28"/>
          <w:lang w:val="ru-RU"/>
        </w:rPr>
        <w:t>.</w:t>
      </w:r>
    </w:p>
    <w:p w:rsidR="00010E10" w:rsidRPr="003155F7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010E10" w:rsidRPr="003155F7" w:rsidRDefault="00010E10" w:rsidP="0089614E">
      <w:pPr>
        <w:pStyle w:val="Textbody"/>
        <w:spacing w:after="0"/>
        <w:ind w:firstLine="720"/>
        <w:jc w:val="center"/>
        <w:rPr>
          <w:lang w:val="ru-RU"/>
        </w:rPr>
      </w:pPr>
      <w:r w:rsidRPr="003155F7">
        <w:rPr>
          <w:rStyle w:val="StrongEmphasis"/>
          <w:sz w:val="28"/>
          <w:szCs w:val="28"/>
          <w:lang w:val="ru-RU"/>
        </w:rPr>
        <w:t>2.</w:t>
      </w:r>
      <w:r>
        <w:rPr>
          <w:rStyle w:val="StrongEmphasis"/>
          <w:sz w:val="28"/>
          <w:szCs w:val="28"/>
        </w:rPr>
        <w:t>  </w:t>
      </w:r>
      <w:r w:rsidRPr="003155F7">
        <w:rPr>
          <w:rStyle w:val="StrongEmphasis"/>
          <w:sz w:val="28"/>
          <w:szCs w:val="28"/>
          <w:lang w:val="ru-RU"/>
        </w:rPr>
        <w:t>Требования охраны труда перед началом работы.</w:t>
      </w:r>
    </w:p>
    <w:p w:rsidR="00010E10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</w:p>
    <w:p w:rsidR="00010E10" w:rsidRPr="003155F7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2.1.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Перед началом работы </w:t>
      </w:r>
      <w:r w:rsidR="00B70784">
        <w:rPr>
          <w:sz w:val="28"/>
          <w:szCs w:val="28"/>
          <w:lang w:val="ru-RU"/>
        </w:rPr>
        <w:t>офисный работник</w:t>
      </w:r>
      <w:r w:rsidRPr="003155F7">
        <w:rPr>
          <w:sz w:val="28"/>
          <w:szCs w:val="28"/>
          <w:lang w:val="ru-RU"/>
        </w:rPr>
        <w:t xml:space="preserve"> обязан: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>осмотреть и привести в порядок рабочее место;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="00B70784">
        <w:rPr>
          <w:sz w:val="28"/>
          <w:szCs w:val="28"/>
          <w:lang w:val="ru-RU"/>
        </w:rPr>
        <w:t>о</w:t>
      </w:r>
      <w:r w:rsidRPr="003155F7">
        <w:rPr>
          <w:sz w:val="28"/>
          <w:szCs w:val="28"/>
          <w:lang w:val="ru-RU"/>
        </w:rPr>
        <w:t>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потока;</w:t>
      </w:r>
    </w:p>
    <w:p w:rsidR="00010E10" w:rsidRPr="003155F7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проверить правильность подключения оборудования в электросеть;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убедиться в наличии защитного заземления;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протереть специальной салфеткой поверхность экрана;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="00B70784">
        <w:rPr>
          <w:sz w:val="28"/>
          <w:szCs w:val="28"/>
          <w:lang w:val="ru-RU"/>
        </w:rPr>
        <w:t>у</w:t>
      </w:r>
      <w:r w:rsidRPr="003155F7">
        <w:rPr>
          <w:sz w:val="28"/>
          <w:szCs w:val="28"/>
          <w:lang w:val="ru-RU"/>
        </w:rPr>
        <w:t>бедиться в отсутствии дискет в дисководах процессора персонального компьютера;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проверить правильность установки стола, стула,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2.2.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>При включении компьютера необходимо соблюдать следующую последовательность включения оборудования: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включить блок бесперебойного питания;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="002F06C3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>включить периферийные устройства (принтер, монитор, сканер и др.);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включить системный блок.</w:t>
      </w:r>
    </w:p>
    <w:p w:rsidR="00897980" w:rsidRPr="00897980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2.3.</w:t>
      </w:r>
      <w:r>
        <w:rPr>
          <w:sz w:val="28"/>
          <w:szCs w:val="28"/>
        </w:rPr>
        <w:t>   </w:t>
      </w:r>
      <w:r w:rsidR="002F06C3">
        <w:rPr>
          <w:sz w:val="28"/>
          <w:szCs w:val="28"/>
          <w:lang w:val="ru-RU"/>
        </w:rPr>
        <w:t>Офисному работнику</w:t>
      </w:r>
      <w:r w:rsidR="00897980">
        <w:rPr>
          <w:sz w:val="28"/>
          <w:szCs w:val="28"/>
          <w:lang w:val="ru-RU"/>
        </w:rPr>
        <w:t xml:space="preserve"> </w:t>
      </w:r>
      <w:r w:rsidR="00897980" w:rsidRPr="00897980">
        <w:rPr>
          <w:sz w:val="28"/>
          <w:szCs w:val="28"/>
          <w:lang w:val="ru-RU"/>
        </w:rPr>
        <w:t>запрещено приступать к работе при неисправности какого-либо оборудования</w:t>
      </w:r>
      <w:r w:rsidR="00897980">
        <w:rPr>
          <w:sz w:val="28"/>
          <w:szCs w:val="28"/>
          <w:lang w:val="ru-RU"/>
        </w:rPr>
        <w:t>.</w:t>
      </w:r>
      <w:r w:rsidR="00897980" w:rsidRPr="00897980">
        <w:rPr>
          <w:sz w:val="28"/>
          <w:szCs w:val="28"/>
          <w:lang w:val="ru-RU"/>
        </w:rPr>
        <w:t xml:space="preserve"> 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2.4.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 xml:space="preserve"> На рабочем месте не должны находиться неиспользуемые в работе приспособления оборудования, оборудование и другие вспомогательные материалы.</w:t>
      </w:r>
      <w:r>
        <w:rPr>
          <w:sz w:val="28"/>
          <w:szCs w:val="28"/>
        </w:rPr>
        <w:t> </w:t>
      </w:r>
    </w:p>
    <w:p w:rsidR="00010E10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2.5.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Обо всех замечаниях и неисправности оборудования</w:t>
      </w:r>
      <w:r w:rsidR="002F06C3">
        <w:rPr>
          <w:sz w:val="28"/>
          <w:szCs w:val="28"/>
          <w:lang w:val="ru-RU"/>
        </w:rPr>
        <w:t xml:space="preserve"> офисный </w:t>
      </w:r>
      <w:r>
        <w:rPr>
          <w:sz w:val="28"/>
          <w:szCs w:val="28"/>
          <w:lang w:val="ru-RU"/>
        </w:rPr>
        <w:t>работник</w:t>
      </w:r>
      <w:r w:rsidRPr="003155F7">
        <w:rPr>
          <w:sz w:val="28"/>
          <w:szCs w:val="28"/>
          <w:lang w:val="ru-RU"/>
        </w:rPr>
        <w:t xml:space="preserve"> обязан сообщить директору учреждения.</w:t>
      </w:r>
    </w:p>
    <w:p w:rsidR="00010E10" w:rsidRPr="003155F7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20"/>
        <w:jc w:val="center"/>
        <w:rPr>
          <w:lang w:val="ru-RU"/>
        </w:rPr>
      </w:pPr>
      <w:r w:rsidRPr="003155F7">
        <w:rPr>
          <w:rStyle w:val="StrongEmphasis"/>
          <w:color w:val="333333"/>
          <w:sz w:val="28"/>
          <w:szCs w:val="28"/>
          <w:lang w:val="ru-RU"/>
        </w:rPr>
        <w:t xml:space="preserve">3. </w:t>
      </w:r>
      <w:r w:rsidRPr="003155F7">
        <w:rPr>
          <w:rStyle w:val="StrongEmphasis"/>
          <w:sz w:val="28"/>
          <w:szCs w:val="28"/>
          <w:lang w:val="ru-RU"/>
        </w:rPr>
        <w:t>Требования охраны труда во время работы.</w:t>
      </w:r>
    </w:p>
    <w:p w:rsidR="00010E10" w:rsidRDefault="00010E10" w:rsidP="006B18E8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</w:p>
    <w:p w:rsidR="00010E10" w:rsidRPr="003155F7" w:rsidRDefault="00010E10" w:rsidP="00F05594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3.1.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Выполнять только ту работу, по которой прошел обучение</w:t>
      </w:r>
      <w:r w:rsidR="002F06C3">
        <w:rPr>
          <w:sz w:val="28"/>
          <w:szCs w:val="28"/>
          <w:lang w:val="ru-RU"/>
        </w:rPr>
        <w:t xml:space="preserve">, </w:t>
      </w:r>
      <w:r w:rsidR="002F06C3" w:rsidRPr="003155F7">
        <w:rPr>
          <w:sz w:val="28"/>
          <w:szCs w:val="28"/>
          <w:lang w:val="ru-RU"/>
        </w:rPr>
        <w:t xml:space="preserve"> инструктаж по охране труда</w:t>
      </w:r>
      <w:r w:rsidR="002F06C3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 xml:space="preserve"> и которая прописана в должностной инструкции.</w:t>
      </w:r>
      <w:r>
        <w:rPr>
          <w:sz w:val="28"/>
          <w:szCs w:val="28"/>
        </w:rPr>
        <w:t> </w:t>
      </w:r>
    </w:p>
    <w:p w:rsidR="00010E10" w:rsidRPr="003155F7" w:rsidRDefault="00010E10" w:rsidP="00F05594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lastRenderedPageBreak/>
        <w:t>3.2.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 xml:space="preserve">Во время работы </w:t>
      </w:r>
      <w:r w:rsidR="002F06C3">
        <w:rPr>
          <w:sz w:val="28"/>
          <w:szCs w:val="28"/>
          <w:lang w:val="ru-RU"/>
        </w:rPr>
        <w:t>офисный работник</w:t>
      </w:r>
      <w:r w:rsidRPr="003155F7">
        <w:rPr>
          <w:sz w:val="28"/>
          <w:szCs w:val="28"/>
          <w:lang w:val="ru-RU"/>
        </w:rPr>
        <w:t xml:space="preserve"> должен быть внимательным, не допускать спешки и выполнять работу с учётом использования безопасных методов.</w:t>
      </w:r>
      <w:r>
        <w:rPr>
          <w:sz w:val="28"/>
          <w:szCs w:val="28"/>
        </w:rPr>
        <w:t> </w:t>
      </w:r>
    </w:p>
    <w:p w:rsidR="00010E10" w:rsidRPr="003155F7" w:rsidRDefault="00010E10" w:rsidP="00F05594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3.3.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Не поручать свою работу посторонним лицам.</w:t>
      </w:r>
      <w:r>
        <w:rPr>
          <w:sz w:val="28"/>
          <w:szCs w:val="28"/>
        </w:rPr>
        <w:t> </w:t>
      </w:r>
    </w:p>
    <w:p w:rsidR="00010E10" w:rsidRPr="003155F7" w:rsidRDefault="00010E10" w:rsidP="00F05594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3.4.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 xml:space="preserve">Во время нахождения на рабочем месте </w:t>
      </w:r>
      <w:r w:rsidR="002F06C3">
        <w:rPr>
          <w:sz w:val="28"/>
          <w:szCs w:val="28"/>
          <w:lang w:val="ru-RU"/>
        </w:rPr>
        <w:t>офисный работник не должен</w:t>
      </w:r>
      <w:r w:rsidRPr="003155F7">
        <w:rPr>
          <w:sz w:val="28"/>
          <w:szCs w:val="28"/>
          <w:lang w:val="ru-RU"/>
        </w:rPr>
        <w:t xml:space="preserve"> совершать действия, который могут повлечь за собой несчастный случай: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не касаться оголенных проводов;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не работать на оборудовании мокрыми руками;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не размахивать острыми и режущими предметами.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3.5.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Хранить документацию в шкафах или в специально оборудованном помещении (архив, склад).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3.6.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 xml:space="preserve">При использовании различных аппаратов и приспособлений нужно руководствоваться правилами (инструкциями), изложенными в технических паспортах, прилагаемых к аппаратам. </w:t>
      </w:r>
      <w:r w:rsidR="002F06C3">
        <w:rPr>
          <w:sz w:val="28"/>
          <w:szCs w:val="28"/>
          <w:lang w:val="ru-RU"/>
        </w:rPr>
        <w:t>Офисный работник</w:t>
      </w:r>
      <w:r w:rsidRPr="003155F7">
        <w:rPr>
          <w:sz w:val="28"/>
          <w:szCs w:val="28"/>
          <w:lang w:val="ru-RU"/>
        </w:rPr>
        <w:t xml:space="preserve"> не должен пользоваться теми или иными приборами без предварительного обучения работе с ними.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3.7.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 xml:space="preserve">Вследствие того, что большая часть времени посвящена работе на компьютере, необходимо каждые два часа, отвлекаться и делать </w:t>
      </w:r>
      <w:r w:rsidR="00BA7B56" w:rsidRPr="00BA7B56">
        <w:rPr>
          <w:sz w:val="28"/>
          <w:szCs w:val="28"/>
          <w:lang w:val="ru-RU"/>
        </w:rPr>
        <w:t>перерыв 20</w:t>
      </w:r>
      <w:r w:rsidRPr="00BA7B56">
        <w:rPr>
          <w:sz w:val="28"/>
          <w:szCs w:val="28"/>
          <w:lang w:val="ru-RU"/>
        </w:rPr>
        <w:t xml:space="preserve"> минут, для снижения утомляемости общефизического характера.</w:t>
      </w:r>
      <w:r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3.8.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Во время работы необходимо:</w:t>
      </w:r>
      <w:r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в течение всего рабочего дня содержать в порядке и чистоте рабочее место;</w:t>
      </w:r>
      <w:r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</w:t>
      </w:r>
      <w:r w:rsidRPr="003155F7">
        <w:rPr>
          <w:sz w:val="28"/>
          <w:szCs w:val="28"/>
          <w:lang w:val="ru-RU"/>
        </w:rPr>
        <w:t xml:space="preserve"> держать открытыми все вентиляционные отверстия устройств;</w:t>
      </w:r>
      <w:r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>при необходимости прекращения работы на некоторое время корректно закрыть все активные задачи;</w:t>
      </w:r>
      <w:r>
        <w:rPr>
          <w:sz w:val="28"/>
          <w:szCs w:val="28"/>
        </w:rPr>
        <w:t> </w:t>
      </w:r>
    </w:p>
    <w:p w:rsidR="00010E10" w:rsidRPr="003155F7" w:rsidRDefault="008712B8" w:rsidP="008712B8">
      <w:pPr>
        <w:pStyle w:val="Textbody"/>
        <w:spacing w:after="0"/>
        <w:ind w:left="-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E10" w:rsidRPr="003155F7">
        <w:rPr>
          <w:sz w:val="28"/>
          <w:szCs w:val="28"/>
          <w:lang w:val="ru-RU"/>
        </w:rPr>
        <w:t>-</w:t>
      </w:r>
      <w:r w:rsidR="00010E10">
        <w:rPr>
          <w:sz w:val="28"/>
          <w:szCs w:val="28"/>
        </w:rPr>
        <w:t>       </w:t>
      </w:r>
      <w:r w:rsidR="00010E10" w:rsidRPr="003155F7">
        <w:rPr>
          <w:sz w:val="28"/>
          <w:szCs w:val="28"/>
          <w:lang w:val="ru-RU"/>
        </w:rPr>
        <w:t xml:space="preserve"> отключать питание только в том случае, если во время перерыва в работе на компьютере необходимо находиться в непосредственной близости от видеотерминала (менее 2 метров), в противном случае питание разрешается не отключать;</w:t>
      </w:r>
      <w:r w:rsidR="00010E10">
        <w:rPr>
          <w:sz w:val="28"/>
          <w:szCs w:val="28"/>
        </w:rPr>
        <w:t> </w:t>
      </w:r>
    </w:p>
    <w:p w:rsidR="00010E10" w:rsidRPr="003155F7" w:rsidRDefault="008712B8" w:rsidP="008712B8">
      <w:pPr>
        <w:pStyle w:val="Textbody"/>
        <w:spacing w:after="0"/>
        <w:ind w:left="-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E10" w:rsidRPr="003155F7">
        <w:rPr>
          <w:sz w:val="28"/>
          <w:szCs w:val="28"/>
          <w:lang w:val="ru-RU"/>
        </w:rPr>
        <w:t>-</w:t>
      </w:r>
      <w:r w:rsidR="00010E10">
        <w:rPr>
          <w:sz w:val="28"/>
          <w:szCs w:val="28"/>
        </w:rPr>
        <w:t>     </w:t>
      </w:r>
      <w:r w:rsidR="00010E10" w:rsidRPr="003155F7">
        <w:rPr>
          <w:sz w:val="28"/>
          <w:szCs w:val="28"/>
          <w:lang w:val="ru-RU"/>
        </w:rPr>
        <w:t xml:space="preserve"> выполнять санитарные нормы и соблюдать режимы работы и отдыха;</w:t>
      </w:r>
      <w:r w:rsidR="00010E10">
        <w:rPr>
          <w:sz w:val="28"/>
          <w:szCs w:val="28"/>
        </w:rPr>
        <w:t> </w:t>
      </w:r>
    </w:p>
    <w:p w:rsidR="00010E10" w:rsidRPr="003155F7" w:rsidRDefault="008712B8" w:rsidP="008712B8">
      <w:pPr>
        <w:pStyle w:val="Textbody"/>
        <w:spacing w:after="0"/>
        <w:ind w:left="-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E10" w:rsidRPr="003155F7">
        <w:rPr>
          <w:sz w:val="28"/>
          <w:szCs w:val="28"/>
          <w:lang w:val="ru-RU"/>
        </w:rPr>
        <w:t>-</w:t>
      </w:r>
      <w:r w:rsidR="00010E10">
        <w:rPr>
          <w:sz w:val="28"/>
          <w:szCs w:val="28"/>
        </w:rPr>
        <w:t>     </w:t>
      </w:r>
      <w:r w:rsidR="00010E10" w:rsidRPr="003155F7">
        <w:rPr>
          <w:sz w:val="28"/>
          <w:szCs w:val="28"/>
          <w:lang w:val="ru-RU"/>
        </w:rPr>
        <w:t>соблюдать правила эксплуатации вычислительной техники в соответствии с инструкциями по эксплуатации;</w:t>
      </w:r>
      <w:r w:rsidR="00010E10"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left="-142"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</w:t>
      </w:r>
      <w:r w:rsidRPr="003155F7">
        <w:rPr>
          <w:sz w:val="28"/>
          <w:szCs w:val="28"/>
          <w:lang w:val="ru-RU"/>
        </w:rPr>
        <w:t>при работе с текстовой информацией выбирать наиболее физиологичный режим представления черных символов на белом фоне;</w:t>
      </w:r>
      <w:r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left="-142"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</w:t>
      </w:r>
      <w:r w:rsidRPr="003155F7">
        <w:rPr>
          <w:sz w:val="28"/>
          <w:szCs w:val="28"/>
          <w:lang w:val="ru-RU"/>
        </w:rPr>
        <w:t xml:space="preserve">соблюдать установленные режимом рабочего времени, регламентированные перерывы в работе и выполнять в </w:t>
      </w:r>
      <w:proofErr w:type="spellStart"/>
      <w:r w:rsidRPr="003155F7">
        <w:rPr>
          <w:sz w:val="28"/>
          <w:szCs w:val="28"/>
          <w:lang w:val="ru-RU"/>
        </w:rPr>
        <w:t>физкультпаузах</w:t>
      </w:r>
      <w:proofErr w:type="spellEnd"/>
      <w:r w:rsidRPr="003155F7">
        <w:rPr>
          <w:sz w:val="28"/>
          <w:szCs w:val="28"/>
          <w:lang w:val="ru-RU"/>
        </w:rPr>
        <w:t xml:space="preserve"> и физкультминутках рекомендованные упражнения для глаз, шеи, рук, туловища, ног;</w:t>
      </w:r>
      <w:r>
        <w:rPr>
          <w:sz w:val="28"/>
          <w:szCs w:val="28"/>
        </w:rPr>
        <w:t> </w:t>
      </w:r>
    </w:p>
    <w:p w:rsidR="00010E10" w:rsidRPr="003155F7" w:rsidRDefault="008712B8" w:rsidP="008712B8">
      <w:pPr>
        <w:pStyle w:val="Textbody"/>
        <w:spacing w:after="0"/>
        <w:ind w:left="-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E10" w:rsidRPr="003155F7">
        <w:rPr>
          <w:sz w:val="28"/>
          <w:szCs w:val="28"/>
          <w:lang w:val="ru-RU"/>
        </w:rPr>
        <w:t>-</w:t>
      </w:r>
      <w:r w:rsidR="00010E10">
        <w:rPr>
          <w:sz w:val="28"/>
          <w:szCs w:val="28"/>
        </w:rPr>
        <w:t>       </w:t>
      </w:r>
      <w:r w:rsidR="00010E10" w:rsidRPr="003155F7">
        <w:rPr>
          <w:sz w:val="28"/>
          <w:szCs w:val="28"/>
          <w:lang w:val="ru-RU"/>
        </w:rPr>
        <w:t>соблюдать расстояние от глаз до экрана в пределах 60 - 80 см.</w:t>
      </w:r>
      <w:r w:rsidR="00010E10">
        <w:rPr>
          <w:sz w:val="28"/>
          <w:szCs w:val="28"/>
        </w:rPr>
        <w:t> </w:t>
      </w:r>
    </w:p>
    <w:p w:rsidR="00010E10" w:rsidRPr="003155F7" w:rsidRDefault="00010E10" w:rsidP="008712B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3.9.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 xml:space="preserve"> Во время работы запрещается:</w:t>
      </w:r>
      <w:r>
        <w:rPr>
          <w:sz w:val="28"/>
          <w:szCs w:val="28"/>
        </w:rPr>
        <w:t> </w:t>
      </w:r>
    </w:p>
    <w:p w:rsidR="00010E10" w:rsidRPr="003155F7" w:rsidRDefault="008712B8" w:rsidP="008712B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E10" w:rsidRPr="003155F7">
        <w:rPr>
          <w:sz w:val="28"/>
          <w:szCs w:val="28"/>
          <w:lang w:val="ru-RU"/>
        </w:rPr>
        <w:t>-</w:t>
      </w:r>
      <w:r w:rsidR="00010E10">
        <w:rPr>
          <w:sz w:val="28"/>
          <w:szCs w:val="28"/>
        </w:rPr>
        <w:t>       </w:t>
      </w:r>
      <w:r w:rsidR="00010E10" w:rsidRPr="003155F7">
        <w:rPr>
          <w:sz w:val="28"/>
          <w:szCs w:val="28"/>
          <w:lang w:val="ru-RU"/>
        </w:rPr>
        <w:t xml:space="preserve"> прикасаться к задней панели системного блока при включенном питании;</w:t>
      </w:r>
      <w:r w:rsidR="00010E10"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переключение разъемов интерфейсных кабелей периферийных устрой</w:t>
      </w:r>
      <w:proofErr w:type="gramStart"/>
      <w:r w:rsidRPr="003155F7">
        <w:rPr>
          <w:sz w:val="28"/>
          <w:szCs w:val="28"/>
          <w:lang w:val="ru-RU"/>
        </w:rPr>
        <w:t>ств пр</w:t>
      </w:r>
      <w:proofErr w:type="gramEnd"/>
      <w:r w:rsidRPr="003155F7">
        <w:rPr>
          <w:sz w:val="28"/>
          <w:szCs w:val="28"/>
          <w:lang w:val="ru-RU"/>
        </w:rPr>
        <w:t>и включенном питании;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загромождать верхние панели устройств бумагами и посторонними предметами;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допускать захламленность рабочего места бумагой в целях недопущения накапливания органической пыли;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производить отключение питания во время выполнения активной задачи;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производить частые переключения питания;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включать </w:t>
      </w:r>
      <w:proofErr w:type="spellStart"/>
      <w:r w:rsidRPr="003155F7">
        <w:rPr>
          <w:sz w:val="28"/>
          <w:szCs w:val="28"/>
          <w:lang w:val="ru-RU"/>
        </w:rPr>
        <w:t>сильноохлажденное</w:t>
      </w:r>
      <w:proofErr w:type="spellEnd"/>
      <w:r w:rsidRPr="003155F7">
        <w:rPr>
          <w:sz w:val="28"/>
          <w:szCs w:val="28"/>
          <w:lang w:val="ru-RU"/>
        </w:rPr>
        <w:t xml:space="preserve"> (принесенное с улицы в зимнее время) оборудование;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производить самостоятельно вскрытие и ремонт оборудования.</w:t>
      </w:r>
      <w:r>
        <w:rPr>
          <w:sz w:val="28"/>
          <w:szCs w:val="28"/>
        </w:rPr>
        <w:t> </w:t>
      </w:r>
    </w:p>
    <w:p w:rsidR="00010E10" w:rsidRDefault="00010E10" w:rsidP="006B18E8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010E10" w:rsidRDefault="00010E10" w:rsidP="006B18E8">
      <w:pPr>
        <w:pStyle w:val="Textbody"/>
        <w:spacing w:after="0"/>
        <w:ind w:firstLine="709"/>
        <w:jc w:val="center"/>
        <w:rPr>
          <w:rStyle w:val="StrongEmphasis"/>
          <w:sz w:val="28"/>
          <w:szCs w:val="28"/>
          <w:lang w:val="ru-RU"/>
        </w:rPr>
      </w:pPr>
      <w:r w:rsidRPr="003155F7">
        <w:rPr>
          <w:b/>
          <w:color w:val="333333"/>
          <w:sz w:val="28"/>
          <w:szCs w:val="28"/>
          <w:lang w:val="ru-RU"/>
        </w:rPr>
        <w:t>4.</w:t>
      </w:r>
      <w:r>
        <w:rPr>
          <w:b/>
          <w:color w:val="333333"/>
          <w:sz w:val="28"/>
          <w:szCs w:val="28"/>
        </w:rPr>
        <w:t> </w:t>
      </w:r>
      <w:r w:rsidRPr="003155F7">
        <w:rPr>
          <w:rStyle w:val="StrongEmphasis"/>
          <w:sz w:val="28"/>
          <w:szCs w:val="28"/>
          <w:lang w:val="ru-RU"/>
        </w:rPr>
        <w:t>Требования охраны труда в аварийных ситуациях.</w:t>
      </w:r>
    </w:p>
    <w:p w:rsidR="00123730" w:rsidRPr="003155F7" w:rsidRDefault="00123730" w:rsidP="006B18E8">
      <w:pPr>
        <w:pStyle w:val="Textbody"/>
        <w:spacing w:after="0"/>
        <w:ind w:firstLine="709"/>
        <w:jc w:val="center"/>
        <w:rPr>
          <w:lang w:val="ru-RU"/>
        </w:rPr>
      </w:pPr>
    </w:p>
    <w:p w:rsidR="007A3557" w:rsidRDefault="007A3557" w:rsidP="007A3557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</w:t>
      </w:r>
      <w:r w:rsidRPr="00C577E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случае возникновения аварийной ситуации, в случае</w:t>
      </w:r>
      <w:r w:rsidRPr="00C577E6">
        <w:rPr>
          <w:sz w:val="28"/>
          <w:szCs w:val="28"/>
          <w:lang w:val="ru-RU"/>
        </w:rPr>
        <w:t xml:space="preserve">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</w:t>
      </w:r>
      <w:r>
        <w:rPr>
          <w:sz w:val="28"/>
          <w:szCs w:val="28"/>
          <w:lang w:val="ru-RU"/>
        </w:rPr>
        <w:t>директору.</w:t>
      </w:r>
    </w:p>
    <w:p w:rsidR="007A3557" w:rsidRDefault="007A3557" w:rsidP="007A3557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4.1.1. П</w:t>
      </w:r>
      <w:r w:rsidRPr="00C577E6">
        <w:rPr>
          <w:sz w:val="28"/>
          <w:szCs w:val="28"/>
          <w:lang w:val="ru-RU"/>
        </w:rPr>
        <w:t>ри обнаружении чело</w:t>
      </w:r>
      <w:r>
        <w:rPr>
          <w:sz w:val="28"/>
          <w:szCs w:val="28"/>
          <w:lang w:val="ru-RU"/>
        </w:rPr>
        <w:t>века, попавшего под напряжение (при поражении электрическим током):</w:t>
      </w:r>
    </w:p>
    <w:p w:rsidR="007A3557" w:rsidRDefault="007A3557" w:rsidP="007A3557">
      <w:pPr>
        <w:ind w:firstLine="1134"/>
        <w:jc w:val="both"/>
        <w:rPr>
          <w:sz w:val="28"/>
          <w:szCs w:val="28"/>
        </w:rPr>
      </w:pPr>
      <w:r w:rsidRPr="00C06A85">
        <w:rPr>
          <w:sz w:val="28"/>
          <w:szCs w:val="28"/>
        </w:rPr>
        <w:t xml:space="preserve">1. </w:t>
      </w:r>
      <w:r>
        <w:rPr>
          <w:sz w:val="28"/>
          <w:szCs w:val="28"/>
        </w:rPr>
        <w:t>Н</w:t>
      </w:r>
      <w:r w:rsidRPr="00C06A85">
        <w:rPr>
          <w:sz w:val="28"/>
          <w:szCs w:val="28"/>
        </w:rPr>
        <w:t>емедленно освободить от действия электрического тока, т.е. обесточить  помещение (отключить автоматический выключатель, рубильник и т.п.).</w:t>
      </w:r>
    </w:p>
    <w:p w:rsidR="007A3557" w:rsidRDefault="007A3557" w:rsidP="007A355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6A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6A85">
        <w:rPr>
          <w:sz w:val="28"/>
          <w:szCs w:val="28"/>
        </w:rPr>
        <w:t>Вызов скорой помощи и других служб.</w:t>
      </w:r>
    </w:p>
    <w:p w:rsidR="007A3557" w:rsidRDefault="007A3557" w:rsidP="007A3557">
      <w:pPr>
        <w:ind w:firstLine="1134"/>
        <w:jc w:val="both"/>
        <w:rPr>
          <w:sz w:val="28"/>
          <w:szCs w:val="28"/>
        </w:rPr>
      </w:pPr>
    </w:p>
    <w:p w:rsidR="007A3557" w:rsidRDefault="007A3557" w:rsidP="007A3557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4.1.2.</w:t>
      </w:r>
      <w:r w:rsidRPr="00625E47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>В случае обнаружения пожара или признаков горения (задымление, запах гари, повышение темп</w:t>
      </w:r>
      <w:r>
        <w:rPr>
          <w:sz w:val="28"/>
          <w:szCs w:val="28"/>
          <w:lang w:val="ru-RU"/>
        </w:rPr>
        <w:t>ературы и т.п.) работник должен:</w:t>
      </w:r>
    </w:p>
    <w:p w:rsidR="007A3557" w:rsidRDefault="007A3557" w:rsidP="007A3557">
      <w:pPr>
        <w:pStyle w:val="Textbody"/>
        <w:shd w:val="clear" w:color="auto" w:fill="FFFFFF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</w:t>
      </w:r>
      <w:r w:rsidRPr="003155F7">
        <w:rPr>
          <w:sz w:val="28"/>
          <w:szCs w:val="28"/>
          <w:lang w:val="ru-RU"/>
        </w:rPr>
        <w:t>рекратить работу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по возможност</w:t>
      </w:r>
      <w:r>
        <w:rPr>
          <w:sz w:val="28"/>
          <w:szCs w:val="28"/>
          <w:lang w:val="ru-RU"/>
        </w:rPr>
        <w:t>и отключить электрооборудование.</w:t>
      </w:r>
    </w:p>
    <w:p w:rsidR="007A3557" w:rsidRDefault="007A3557" w:rsidP="007A3557">
      <w:pPr>
        <w:pStyle w:val="Textbody"/>
        <w:shd w:val="clear" w:color="auto" w:fill="FFFFFF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</w:t>
      </w:r>
      <w:r w:rsidRPr="003155F7">
        <w:rPr>
          <w:sz w:val="28"/>
          <w:szCs w:val="28"/>
          <w:lang w:val="ru-RU"/>
        </w:rPr>
        <w:t>емедленно вызвать пожарную охрану</w:t>
      </w:r>
      <w:r>
        <w:rPr>
          <w:sz w:val="28"/>
          <w:szCs w:val="28"/>
          <w:lang w:val="ru-RU"/>
        </w:rPr>
        <w:t>.</w:t>
      </w:r>
    </w:p>
    <w:p w:rsidR="007A3557" w:rsidRPr="003155F7" w:rsidRDefault="007A3557" w:rsidP="007A3557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При любой аварийной ситуации работник должен</w:t>
      </w:r>
      <w:r w:rsidRPr="003155F7">
        <w:rPr>
          <w:sz w:val="28"/>
          <w:szCs w:val="28"/>
          <w:lang w:val="ru-RU"/>
        </w:rPr>
        <w:t xml:space="preserve"> оповестить об опасности окружающих людей, доложить директору учреждения о случившемся и действовать в соответствии с полученными указаниями.</w:t>
      </w:r>
    </w:p>
    <w:p w:rsidR="007A3557" w:rsidRDefault="007A3557" w:rsidP="007A3557">
      <w:pPr>
        <w:pStyle w:val="Textbody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 При возникновении несчастного</w:t>
      </w:r>
      <w:r w:rsidRPr="003155F7">
        <w:rPr>
          <w:sz w:val="28"/>
          <w:szCs w:val="28"/>
          <w:lang w:val="ru-RU"/>
        </w:rPr>
        <w:t xml:space="preserve"> случа</w:t>
      </w:r>
      <w:r>
        <w:rPr>
          <w:sz w:val="28"/>
          <w:szCs w:val="28"/>
          <w:lang w:val="ru-RU"/>
        </w:rPr>
        <w:t>я</w:t>
      </w:r>
      <w:r w:rsidRPr="003155F7">
        <w:rPr>
          <w:sz w:val="28"/>
          <w:szCs w:val="28"/>
          <w:lang w:val="ru-RU"/>
        </w:rPr>
        <w:t xml:space="preserve">, очевидцем которого он был, </w:t>
      </w:r>
      <w:r>
        <w:rPr>
          <w:sz w:val="28"/>
          <w:szCs w:val="28"/>
          <w:lang w:val="ru-RU"/>
        </w:rPr>
        <w:t xml:space="preserve"> работник</w:t>
      </w:r>
      <w:r w:rsidRPr="003155F7">
        <w:rPr>
          <w:sz w:val="28"/>
          <w:szCs w:val="28"/>
          <w:lang w:val="ru-RU"/>
        </w:rPr>
        <w:t xml:space="preserve"> должен немедленно сообщить директору учреждения, а пострадавшему оказать первую доврачебную помощь, вызвать врача или помочь доставить пострадавшего в ближайшее медицинское учреждение.</w:t>
      </w:r>
    </w:p>
    <w:p w:rsidR="007A3557" w:rsidRDefault="007A3557" w:rsidP="007A3557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Pr="003155F7">
        <w:rPr>
          <w:sz w:val="28"/>
          <w:szCs w:val="28"/>
          <w:lang w:val="ru-RU"/>
        </w:rPr>
        <w:t xml:space="preserve">Если несчастный случай </w:t>
      </w:r>
      <w:proofErr w:type="gramStart"/>
      <w:r w:rsidRPr="003155F7">
        <w:rPr>
          <w:sz w:val="28"/>
          <w:szCs w:val="28"/>
          <w:lang w:val="ru-RU"/>
        </w:rPr>
        <w:t xml:space="preserve">произошел с самим </w:t>
      </w:r>
      <w:r>
        <w:rPr>
          <w:sz w:val="28"/>
          <w:szCs w:val="28"/>
          <w:lang w:val="ru-RU"/>
        </w:rPr>
        <w:t>работником</w:t>
      </w:r>
      <w:r w:rsidRPr="003155F7">
        <w:rPr>
          <w:sz w:val="28"/>
          <w:szCs w:val="28"/>
          <w:lang w:val="ru-RU"/>
        </w:rPr>
        <w:t xml:space="preserve"> он должен</w:t>
      </w:r>
      <w:proofErr w:type="gramEnd"/>
      <w:r w:rsidRPr="003155F7">
        <w:rPr>
          <w:sz w:val="28"/>
          <w:szCs w:val="28"/>
          <w:lang w:val="ru-RU"/>
        </w:rPr>
        <w:t xml:space="preserve"> по возможности обратиться в медицинское учреждение, сообщить о </w:t>
      </w:r>
      <w:r w:rsidRPr="003155F7">
        <w:rPr>
          <w:sz w:val="28"/>
          <w:szCs w:val="28"/>
          <w:lang w:val="ru-RU"/>
        </w:rPr>
        <w:lastRenderedPageBreak/>
        <w:t xml:space="preserve">случившемся </w:t>
      </w:r>
      <w:r>
        <w:rPr>
          <w:sz w:val="28"/>
          <w:szCs w:val="28"/>
          <w:lang w:val="ru-RU"/>
        </w:rPr>
        <w:t>директору</w:t>
      </w:r>
      <w:r w:rsidRPr="003155F7">
        <w:rPr>
          <w:sz w:val="28"/>
          <w:szCs w:val="28"/>
          <w:lang w:val="ru-RU"/>
        </w:rPr>
        <w:t xml:space="preserve"> учреждения или попросить сделать это кого-либо из окружающих.</w:t>
      </w:r>
      <w:r>
        <w:rPr>
          <w:sz w:val="28"/>
          <w:szCs w:val="28"/>
        </w:rPr>
        <w:t> </w:t>
      </w:r>
    </w:p>
    <w:p w:rsidR="00872CAE" w:rsidRPr="00ED0109" w:rsidRDefault="00872CAE" w:rsidP="00872CAE">
      <w:pPr>
        <w:pStyle w:val="a7"/>
        <w:jc w:val="both"/>
        <w:rPr>
          <w:sz w:val="28"/>
          <w:szCs w:val="28"/>
          <w:highlight w:val="lightGray"/>
        </w:rPr>
      </w:pPr>
    </w:p>
    <w:p w:rsidR="00010E10" w:rsidRPr="003155F7" w:rsidRDefault="00010E10" w:rsidP="006B18E8">
      <w:pPr>
        <w:pStyle w:val="Textbody"/>
        <w:ind w:firstLine="720"/>
        <w:jc w:val="center"/>
        <w:rPr>
          <w:sz w:val="28"/>
          <w:szCs w:val="28"/>
          <w:lang w:val="ru-RU"/>
        </w:rPr>
      </w:pPr>
      <w:r w:rsidRPr="003155F7">
        <w:rPr>
          <w:b/>
          <w:color w:val="333333"/>
          <w:sz w:val="28"/>
          <w:szCs w:val="28"/>
          <w:lang w:val="ru-RU"/>
        </w:rPr>
        <w:t>5.</w:t>
      </w:r>
      <w:r>
        <w:rPr>
          <w:b/>
          <w:color w:val="333333"/>
          <w:sz w:val="28"/>
          <w:szCs w:val="28"/>
        </w:rPr>
        <w:t>  </w:t>
      </w:r>
      <w:r w:rsidRPr="003155F7">
        <w:rPr>
          <w:b/>
          <w:sz w:val="28"/>
          <w:szCs w:val="28"/>
          <w:lang w:val="ru-RU"/>
        </w:rPr>
        <w:t>Требования охраны труда по окончании работы.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5.1.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>По окончании работ необходимо осмотреть и привести в порядок рабочее место.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5.2.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>По окончании работ необходимо соблюдать следующую последовательность выключения вычислительной техники: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произвести закрытие всех активных задач;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убедиться, что в дисководах нет дискет;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завершить работу операционной системы;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выключить питание системного блока (процессора);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выключить питание всех периферийных устройств;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отключить блок бесперебойного питания;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   </w:t>
      </w:r>
      <w:r w:rsidRPr="003155F7">
        <w:rPr>
          <w:sz w:val="28"/>
          <w:szCs w:val="28"/>
          <w:lang w:val="ru-RU"/>
        </w:rPr>
        <w:t xml:space="preserve"> выключить электроосвещение, закрыть кабинет на ключ.</w:t>
      </w:r>
      <w:r>
        <w:rPr>
          <w:sz w:val="28"/>
          <w:szCs w:val="28"/>
        </w:rPr>
        <w:t> </w:t>
      </w:r>
    </w:p>
    <w:p w:rsidR="00010E10" w:rsidRPr="003155F7" w:rsidRDefault="00010E10" w:rsidP="006B18E8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5.3.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Обо всех неисправностях, воз</w:t>
      </w:r>
      <w:r w:rsidR="007A3557">
        <w:rPr>
          <w:sz w:val="28"/>
          <w:szCs w:val="28"/>
          <w:lang w:val="ru-RU"/>
        </w:rPr>
        <w:t>никших в процессе работы, сообща</w:t>
      </w:r>
      <w:r w:rsidRPr="003155F7">
        <w:rPr>
          <w:sz w:val="28"/>
          <w:szCs w:val="28"/>
          <w:lang w:val="ru-RU"/>
        </w:rPr>
        <w:t>ть  директору учреждения.</w:t>
      </w:r>
    </w:p>
    <w:p w:rsidR="00010E10" w:rsidRDefault="00010E10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9951C9" w:rsidRDefault="009951C9" w:rsidP="009951C9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9A344D" w:rsidRDefault="009A344D" w:rsidP="009951C9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9A344D" w:rsidRDefault="009A344D" w:rsidP="009951C9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AF78B9" w:rsidRDefault="00AF78B9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123730" w:rsidRDefault="00123730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04167B" w:rsidRDefault="0004167B" w:rsidP="00010E10">
      <w:pPr>
        <w:pStyle w:val="Textbody"/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tbl>
      <w:tblPr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4253"/>
        <w:gridCol w:w="3077"/>
      </w:tblGrid>
      <w:tr w:rsidR="00EC507B" w:rsidRPr="002917C9" w:rsidTr="0086667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  <w:gridCol w:w="1843"/>
            </w:tblGrid>
            <w:tr w:rsidR="006C463A" w:rsidTr="00123730">
              <w:tc>
                <w:tcPr>
                  <w:tcW w:w="4678" w:type="dxa"/>
                </w:tcPr>
                <w:p w:rsidR="006C463A" w:rsidRPr="00123730" w:rsidRDefault="006C463A" w:rsidP="006C463A">
                  <w:pPr>
                    <w:widowControl w:val="0"/>
                    <w:autoSpaceDE w:val="0"/>
                    <w:autoSpaceDN w:val="0"/>
                    <w:adjustRightInd w:val="0"/>
                    <w:spacing w:after="200"/>
                    <w:rPr>
                      <w:bCs/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lastRenderedPageBreak/>
                    <w:t>СОГЛАСОВАНО:</w:t>
                  </w:r>
                </w:p>
                <w:p w:rsidR="006C463A" w:rsidRPr="00123730" w:rsidRDefault="006C463A" w:rsidP="006C463A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Представитель работников  МКУ «Единый межведомственный центр бюджетного (бухгалтерского) учета и отчетности» </w:t>
                  </w:r>
                </w:p>
                <w:p w:rsidR="006C463A" w:rsidRPr="00123730" w:rsidRDefault="006C463A" w:rsidP="006C463A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 ___________    </w:t>
                  </w:r>
                  <w:proofErr w:type="spellStart"/>
                  <w:r w:rsidRPr="00123730">
                    <w:rPr>
                      <w:sz w:val="28"/>
                      <w:szCs w:val="28"/>
                    </w:rPr>
                    <w:t>Овчинникова</w:t>
                  </w:r>
                  <w:proofErr w:type="spellEnd"/>
                  <w:r w:rsidRPr="00123730">
                    <w:rPr>
                      <w:sz w:val="28"/>
                      <w:szCs w:val="28"/>
                    </w:rPr>
                    <w:t xml:space="preserve"> Л.Л.</w:t>
                  </w:r>
                </w:p>
                <w:p w:rsidR="006C463A" w:rsidRPr="00123730" w:rsidRDefault="006C463A" w:rsidP="006C463A">
                  <w:pPr>
                    <w:rPr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t>«___»  _____________    20 ___ г.</w:t>
                  </w:r>
                </w:p>
              </w:tc>
              <w:tc>
                <w:tcPr>
                  <w:tcW w:w="1843" w:type="dxa"/>
                </w:tcPr>
                <w:p w:rsidR="006C463A" w:rsidRDefault="006C463A" w:rsidP="00B0132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507B" w:rsidRPr="002917C9" w:rsidRDefault="00EC507B" w:rsidP="00B0132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730" w:rsidRDefault="00123730" w:rsidP="00872CAE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EA225C" w:rsidRDefault="00EC507B" w:rsidP="00872CAE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  <w:szCs w:val="28"/>
              </w:rPr>
              <w:t>приказ</w:t>
            </w:r>
            <w:r w:rsidR="00123730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МКУ </w:t>
            </w:r>
            <w:r>
              <w:rPr>
                <w:sz w:val="28"/>
              </w:rPr>
              <w:t>«Единый межведомственный центр бюджетного бухгалтерского) учета и отчетности»</w:t>
            </w:r>
          </w:p>
          <w:p w:rsidR="00EC507B" w:rsidRDefault="00EC507B" w:rsidP="00872CAE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A7B56">
              <w:rPr>
                <w:sz w:val="28"/>
              </w:rPr>
              <w:t xml:space="preserve">от </w:t>
            </w:r>
            <w:r w:rsidR="0004167B">
              <w:rPr>
                <w:sz w:val="28"/>
              </w:rPr>
              <w:t xml:space="preserve"> 28.12.2022г. </w:t>
            </w:r>
            <w:r w:rsidRPr="00BA7B56">
              <w:rPr>
                <w:sz w:val="28"/>
              </w:rPr>
              <w:t xml:space="preserve"> </w:t>
            </w:r>
            <w:r w:rsidR="00866674" w:rsidRPr="00BA7B56">
              <w:rPr>
                <w:sz w:val="28"/>
              </w:rPr>
              <w:t>№</w:t>
            </w:r>
            <w:r w:rsidR="0004167B">
              <w:rPr>
                <w:sz w:val="28"/>
              </w:rPr>
              <w:t xml:space="preserve"> 34</w:t>
            </w:r>
          </w:p>
          <w:p w:rsidR="00EC507B" w:rsidRDefault="00866674" w:rsidP="00CB7E87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  <w:p w:rsidR="00CB7E87" w:rsidRPr="002917C9" w:rsidRDefault="00CB7E87" w:rsidP="00CB7E87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EC507B" w:rsidRPr="002917C9" w:rsidRDefault="00EC507B" w:rsidP="00B0132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66674" w:rsidRDefault="00866674" w:rsidP="00B40A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674" w:rsidRDefault="00866674" w:rsidP="00B40A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674" w:rsidRDefault="00866674" w:rsidP="00B40A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AFE" w:rsidRDefault="00B40AFE" w:rsidP="00B40A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B40AFE" w:rsidRPr="00EB7EEF" w:rsidRDefault="00B40AFE" w:rsidP="00B40AFE">
      <w:pPr>
        <w:pStyle w:val="Textbody"/>
        <w:ind w:firstLine="540"/>
        <w:jc w:val="center"/>
        <w:rPr>
          <w:b/>
          <w:sz w:val="28"/>
          <w:szCs w:val="28"/>
          <w:lang w:val="ru-RU"/>
        </w:rPr>
      </w:pPr>
      <w:r w:rsidRPr="00EB7EEF">
        <w:rPr>
          <w:b/>
          <w:sz w:val="28"/>
          <w:szCs w:val="28"/>
          <w:lang w:val="ru-RU"/>
        </w:rPr>
        <w:t>по охране труда для инженера-программиста</w:t>
      </w:r>
    </w:p>
    <w:p w:rsidR="00B40AFE" w:rsidRDefault="00B40AFE" w:rsidP="00B40AFE">
      <w:pPr>
        <w:pStyle w:val="Textbody"/>
        <w:ind w:left="720"/>
        <w:rPr>
          <w:lang w:val="ru-RU"/>
        </w:rPr>
      </w:pPr>
      <w:r>
        <w:rPr>
          <w:b/>
          <w:bCs/>
          <w:kern w:val="36"/>
          <w:sz w:val="28"/>
          <w:szCs w:val="28"/>
          <w:lang w:val="ru-RU" w:eastAsia="ru-RU"/>
        </w:rPr>
        <w:t xml:space="preserve">                                              </w:t>
      </w:r>
      <w:r w:rsidRPr="00EE0A35">
        <w:rPr>
          <w:b/>
          <w:bCs/>
          <w:kern w:val="36"/>
          <w:sz w:val="28"/>
          <w:szCs w:val="28"/>
          <w:lang w:val="ru-RU" w:eastAsia="ru-RU"/>
        </w:rPr>
        <w:t xml:space="preserve">№ </w:t>
      </w:r>
      <w:r w:rsidRPr="00BA7B56">
        <w:rPr>
          <w:b/>
          <w:bCs/>
          <w:kern w:val="36"/>
          <w:sz w:val="28"/>
          <w:szCs w:val="28"/>
          <w:lang w:val="ru-RU" w:eastAsia="ru-RU"/>
        </w:rPr>
        <w:t>И-2</w:t>
      </w:r>
      <w:r w:rsidR="00CB7E87" w:rsidRPr="00BA7B56">
        <w:rPr>
          <w:b/>
          <w:bCs/>
          <w:kern w:val="36"/>
          <w:sz w:val="28"/>
          <w:szCs w:val="28"/>
          <w:lang w:val="ru-RU" w:eastAsia="ru-RU"/>
        </w:rPr>
        <w:t>-202</w:t>
      </w:r>
      <w:r w:rsidR="00BA7B56" w:rsidRPr="00BA7B56">
        <w:rPr>
          <w:b/>
          <w:bCs/>
          <w:kern w:val="36"/>
          <w:sz w:val="28"/>
          <w:szCs w:val="28"/>
          <w:lang w:val="ru-RU" w:eastAsia="ru-RU"/>
        </w:rPr>
        <w:t>3</w:t>
      </w:r>
    </w:p>
    <w:p w:rsidR="00B40AFE" w:rsidRDefault="00B40AFE" w:rsidP="00B40AFE">
      <w:pPr>
        <w:pStyle w:val="ConsPlusNormal"/>
        <w:jc w:val="center"/>
      </w:pPr>
    </w:p>
    <w:p w:rsidR="00B40AFE" w:rsidRPr="00C577E6" w:rsidRDefault="00B40AFE" w:rsidP="00B40AFE">
      <w:pPr>
        <w:pStyle w:val="Standard"/>
        <w:spacing w:after="283" w:line="0" w:lineRule="atLeast"/>
        <w:ind w:firstLine="709"/>
        <w:jc w:val="center"/>
        <w:rPr>
          <w:b/>
          <w:bCs/>
          <w:sz w:val="28"/>
          <w:szCs w:val="28"/>
          <w:lang w:val="ru-RU"/>
        </w:rPr>
      </w:pPr>
      <w:bookmarkStart w:id="0" w:name="Par18"/>
      <w:bookmarkEnd w:id="0"/>
      <w:r w:rsidRPr="00C577E6">
        <w:rPr>
          <w:b/>
          <w:bCs/>
          <w:sz w:val="28"/>
          <w:szCs w:val="28"/>
          <w:lang w:val="ru-RU"/>
        </w:rPr>
        <w:t>1. О</w:t>
      </w:r>
      <w:r>
        <w:rPr>
          <w:b/>
          <w:bCs/>
          <w:sz w:val="28"/>
          <w:szCs w:val="28"/>
          <w:lang w:val="ru-RU"/>
        </w:rPr>
        <w:t xml:space="preserve">бщие требования </w:t>
      </w:r>
      <w:r w:rsidR="006C463A" w:rsidRPr="004539FC">
        <w:rPr>
          <w:b/>
          <w:bCs/>
          <w:sz w:val="28"/>
          <w:szCs w:val="28"/>
          <w:lang w:val="ru-RU"/>
        </w:rPr>
        <w:t>охраны  труда</w:t>
      </w:r>
    </w:p>
    <w:p w:rsidR="00B40AFE" w:rsidRDefault="00B40AFE" w:rsidP="00B40AFE">
      <w:pPr>
        <w:pStyle w:val="Standard"/>
        <w:tabs>
          <w:tab w:val="left" w:pos="142"/>
        </w:tabs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 xml:space="preserve">1.1. </w:t>
      </w:r>
      <w:r w:rsidRPr="006C0198">
        <w:rPr>
          <w:sz w:val="28"/>
          <w:szCs w:val="28"/>
          <w:lang w:val="ru-RU"/>
        </w:rPr>
        <w:t>Настоящая инструкция по охране труда для инженера-программиста, далее – Инструкция, регламентирует безопасный, с точки зрения охраны труда, по</w:t>
      </w:r>
      <w:r w:rsidRPr="006C0198">
        <w:rPr>
          <w:sz w:val="28"/>
          <w:szCs w:val="28"/>
          <w:lang w:val="ru-RU"/>
        </w:rPr>
        <w:softHyphen/>
        <w:t>рядок действий инженера-программиста в процессе исполнения им своих должностных обязанностей.</w:t>
      </w:r>
    </w:p>
    <w:p w:rsidR="00B40AFE" w:rsidRDefault="00B40AFE" w:rsidP="00B40AFE">
      <w:pPr>
        <w:pStyle w:val="Standard"/>
        <w:tabs>
          <w:tab w:val="left" w:pos="142"/>
        </w:tabs>
        <w:spacing w:after="283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К самостоятельной </w:t>
      </w:r>
      <w:r w:rsidRPr="006C0198">
        <w:rPr>
          <w:color w:val="000000"/>
          <w:sz w:val="28"/>
          <w:szCs w:val="28"/>
          <w:lang w:val="ru-RU"/>
        </w:rPr>
        <w:t xml:space="preserve">работе в должности инженера-программиста допускаются лица в возрасте не моложе 18 лет, имеющие </w:t>
      </w:r>
      <w:r w:rsidR="00E9784F">
        <w:rPr>
          <w:color w:val="000000"/>
          <w:sz w:val="28"/>
          <w:szCs w:val="28"/>
          <w:lang w:val="ru-RU"/>
        </w:rPr>
        <w:t xml:space="preserve">среднее либо </w:t>
      </w:r>
      <w:r w:rsidRPr="00BA7B56">
        <w:rPr>
          <w:color w:val="000000"/>
          <w:sz w:val="28"/>
          <w:szCs w:val="28"/>
          <w:lang w:val="ru-RU"/>
        </w:rPr>
        <w:t>высшее профессиональное  образование без предъявления требований к стажу работы, прошедшие инструктаж по охране труда</w:t>
      </w:r>
      <w:r w:rsidR="00E9784F">
        <w:rPr>
          <w:color w:val="000000"/>
          <w:sz w:val="28"/>
          <w:szCs w:val="28"/>
          <w:lang w:val="ru-RU"/>
        </w:rPr>
        <w:t>.</w:t>
      </w:r>
      <w:r w:rsidRPr="00BA7B56">
        <w:rPr>
          <w:color w:val="000000"/>
          <w:sz w:val="28"/>
          <w:szCs w:val="28"/>
          <w:lang w:val="ru-RU"/>
        </w:rPr>
        <w:t xml:space="preserve"> </w:t>
      </w:r>
    </w:p>
    <w:p w:rsidR="0052362C" w:rsidRDefault="00B40AFE" w:rsidP="00B40AFE">
      <w:pPr>
        <w:pStyle w:val="Standard"/>
        <w:tabs>
          <w:tab w:val="left" w:pos="142"/>
        </w:tabs>
        <w:spacing w:after="283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1.3. Инженер-программист </w:t>
      </w:r>
      <w:r w:rsidRPr="002C1D65">
        <w:rPr>
          <w:color w:val="000000"/>
          <w:sz w:val="28"/>
          <w:szCs w:val="28"/>
          <w:lang w:val="ru-RU"/>
        </w:rPr>
        <w:t>обязан</w:t>
      </w:r>
      <w:r w:rsidR="0052362C">
        <w:rPr>
          <w:color w:val="000000"/>
          <w:sz w:val="28"/>
          <w:szCs w:val="28"/>
          <w:lang w:val="ru-RU"/>
        </w:rPr>
        <w:t>:</w:t>
      </w:r>
    </w:p>
    <w:p w:rsidR="0052362C" w:rsidRPr="003155F7" w:rsidRDefault="0052362C" w:rsidP="0052362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соблюдать утвержденные в учреждении правила внутреннего распорядка;</w:t>
      </w:r>
    </w:p>
    <w:p w:rsidR="0052362C" w:rsidRPr="003155F7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поддерживать порядок на своем рабочем месте;</w:t>
      </w:r>
    </w:p>
    <w:p w:rsidR="0052362C" w:rsidRPr="003155F7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</w:t>
      </w:r>
      <w:r w:rsidRPr="003155F7">
        <w:rPr>
          <w:sz w:val="28"/>
          <w:szCs w:val="28"/>
          <w:lang w:val="ru-RU"/>
        </w:rPr>
        <w:t xml:space="preserve"> быть внимательным во время работы, не отвлекаться посторонними делами и разговорами и не отвлекать других от работы;</w:t>
      </w:r>
    </w:p>
    <w:p w:rsidR="0052362C" w:rsidRPr="003155F7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не допускать нарушений требований безопасности труда и правил пожарной безопасности;</w:t>
      </w:r>
    </w:p>
    <w:p w:rsidR="0052362C" w:rsidRPr="003155F7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использовать оборудование и инструменты строго в соответствии с инструкциями заводов-изготовителей;</w:t>
      </w:r>
    </w:p>
    <w:p w:rsidR="0052362C" w:rsidRPr="003155F7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выполнять только ту работу, которая определена его должностной инструкцией;</w:t>
      </w:r>
    </w:p>
    <w:p w:rsidR="0052362C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соблюдать режим труда и отдыха в зависимости от продолжительности и вида трудовой деятельности (рациональный режим труда и отдыха предусматривает соблюдение перерывов);</w:t>
      </w:r>
    </w:p>
    <w:p w:rsidR="0052362C" w:rsidRPr="003155F7" w:rsidRDefault="0052362C" w:rsidP="0052362C">
      <w:pPr>
        <w:pStyle w:val="Textbody"/>
        <w:spacing w:after="0"/>
        <w:ind w:firstLine="720"/>
        <w:jc w:val="both"/>
        <w:rPr>
          <w:sz w:val="28"/>
          <w:szCs w:val="28"/>
          <w:lang w:val="ru-RU"/>
        </w:rPr>
      </w:pPr>
      <w:r w:rsidRPr="003F5FF6">
        <w:rPr>
          <w:sz w:val="28"/>
          <w:szCs w:val="28"/>
          <w:lang w:val="ru-RU"/>
        </w:rPr>
        <w:t xml:space="preserve">- немедленно </w:t>
      </w:r>
      <w:r w:rsidRPr="003F5FF6">
        <w:rPr>
          <w:rFonts w:cs="Times New Roman"/>
          <w:sz w:val="28"/>
          <w:szCs w:val="28"/>
          <w:lang w:val="ru-RU"/>
        </w:rPr>
        <w:t xml:space="preserve">уведомлять руководителя о случаях </w:t>
      </w:r>
      <w:proofErr w:type="spellStart"/>
      <w:r w:rsidRPr="003F5FF6">
        <w:rPr>
          <w:rFonts w:cs="Times New Roman"/>
          <w:sz w:val="28"/>
          <w:szCs w:val="28"/>
          <w:lang w:val="ru-RU"/>
        </w:rPr>
        <w:t>травмирования</w:t>
      </w:r>
      <w:proofErr w:type="spellEnd"/>
      <w:r w:rsidRPr="003F5FF6">
        <w:rPr>
          <w:rFonts w:cs="Times New Roman"/>
          <w:sz w:val="28"/>
          <w:szCs w:val="28"/>
          <w:lang w:val="ru-RU"/>
        </w:rPr>
        <w:t xml:space="preserve"> и неисправно</w:t>
      </w:r>
      <w:r>
        <w:rPr>
          <w:rFonts w:cs="Times New Roman"/>
          <w:sz w:val="28"/>
          <w:szCs w:val="28"/>
          <w:lang w:val="ru-RU"/>
        </w:rPr>
        <w:t>м</w:t>
      </w:r>
      <w:r w:rsidRPr="003F5FF6">
        <w:rPr>
          <w:rFonts w:cs="Times New Roman"/>
          <w:sz w:val="28"/>
          <w:szCs w:val="28"/>
          <w:lang w:val="ru-RU"/>
        </w:rPr>
        <w:t xml:space="preserve"> оборудовани</w:t>
      </w:r>
      <w:r>
        <w:rPr>
          <w:rFonts w:cs="Times New Roman"/>
          <w:sz w:val="28"/>
          <w:szCs w:val="28"/>
          <w:lang w:val="ru-RU"/>
        </w:rPr>
        <w:t>и</w:t>
      </w:r>
      <w:r w:rsidRPr="003F5FF6">
        <w:rPr>
          <w:rFonts w:cs="Times New Roman"/>
          <w:sz w:val="28"/>
          <w:szCs w:val="28"/>
          <w:lang w:val="ru-RU"/>
        </w:rPr>
        <w:t>;</w:t>
      </w:r>
    </w:p>
    <w:p w:rsidR="0052362C" w:rsidRPr="003155F7" w:rsidRDefault="0052362C" w:rsidP="0052362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</w:rPr>
        <w:t>   </w:t>
      </w:r>
      <w:r w:rsidRPr="003155F7">
        <w:rPr>
          <w:sz w:val="28"/>
          <w:szCs w:val="28"/>
          <w:lang w:val="ru-RU"/>
        </w:rPr>
        <w:t>немедленно сообщать руководителю</w:t>
      </w:r>
      <w:r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 xml:space="preserve"> о любой ситуации, угрожающей жизни и здоровью людей, о каждом несчастном случае, происшедшем в </w:t>
      </w:r>
      <w:r>
        <w:rPr>
          <w:sz w:val="28"/>
          <w:szCs w:val="28"/>
          <w:lang w:val="ru-RU"/>
        </w:rPr>
        <w:t>Учреждении</w:t>
      </w:r>
      <w:r w:rsidRPr="003155F7">
        <w:rPr>
          <w:sz w:val="28"/>
          <w:szCs w:val="28"/>
          <w:lang w:val="ru-RU"/>
        </w:rPr>
        <w:t>, об ухудшении состояния своего здоровья</w:t>
      </w:r>
      <w:r>
        <w:rPr>
          <w:sz w:val="28"/>
          <w:szCs w:val="28"/>
          <w:lang w:val="ru-RU"/>
        </w:rPr>
        <w:t>;</w:t>
      </w:r>
    </w:p>
    <w:p w:rsidR="0052362C" w:rsidRPr="003155F7" w:rsidRDefault="0052362C" w:rsidP="0052362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соблюдать требования и предписания знаков безопасности, сигнальных цветов и разметки;</w:t>
      </w:r>
    </w:p>
    <w:p w:rsidR="0052362C" w:rsidRDefault="0052362C" w:rsidP="0052362C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 w:rsidRPr="003155F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   </w:t>
      </w:r>
      <w:r w:rsidRPr="003155F7">
        <w:rPr>
          <w:sz w:val="28"/>
          <w:szCs w:val="28"/>
          <w:lang w:val="ru-RU"/>
        </w:rPr>
        <w:t>знать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руководителей, место хранения аптечки, пути эвакуации людей при чрезвычайных ситуациях</w:t>
      </w:r>
      <w:r>
        <w:rPr>
          <w:sz w:val="28"/>
          <w:szCs w:val="28"/>
          <w:lang w:val="ru-RU"/>
        </w:rPr>
        <w:t>;</w:t>
      </w:r>
    </w:p>
    <w:p w:rsidR="009D793C" w:rsidRDefault="0052362C" w:rsidP="00523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соблюдать правила личной </w:t>
      </w:r>
      <w:r w:rsidR="00BA7B56">
        <w:rPr>
          <w:sz w:val="28"/>
          <w:szCs w:val="28"/>
        </w:rPr>
        <w:t>и обществе</w:t>
      </w:r>
      <w:r w:rsidR="009D793C">
        <w:rPr>
          <w:sz w:val="28"/>
          <w:szCs w:val="28"/>
        </w:rPr>
        <w:t xml:space="preserve">нной </w:t>
      </w:r>
      <w:r w:rsidRPr="005F5B9D">
        <w:rPr>
          <w:sz w:val="28"/>
          <w:szCs w:val="28"/>
        </w:rPr>
        <w:t>гигиены</w:t>
      </w:r>
      <w:r w:rsidR="009D793C">
        <w:rPr>
          <w:sz w:val="28"/>
          <w:szCs w:val="28"/>
        </w:rPr>
        <w:t>.</w:t>
      </w:r>
    </w:p>
    <w:p w:rsidR="0052362C" w:rsidRDefault="0052362C" w:rsidP="00523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B9D">
        <w:rPr>
          <w:sz w:val="28"/>
          <w:szCs w:val="28"/>
        </w:rPr>
        <w:t xml:space="preserve"> </w:t>
      </w:r>
      <w:r>
        <w:rPr>
          <w:sz w:val="28"/>
          <w:szCs w:val="28"/>
        </w:rPr>
        <w:t>-  обеспечивать регулярное (каждые два часа) проветривание помещений.</w:t>
      </w:r>
    </w:p>
    <w:p w:rsidR="00B40AFE" w:rsidRDefault="00B40AFE" w:rsidP="00B40AFE">
      <w:pPr>
        <w:pStyle w:val="Standard"/>
        <w:tabs>
          <w:tab w:val="left" w:pos="142"/>
        </w:tabs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4</w:t>
      </w:r>
      <w:r w:rsidRPr="00C577E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При осуществлении </w:t>
      </w:r>
      <w:r w:rsidRPr="002C1D65">
        <w:rPr>
          <w:color w:val="000000"/>
          <w:sz w:val="28"/>
          <w:szCs w:val="28"/>
          <w:lang w:val="ru-RU"/>
        </w:rPr>
        <w:t xml:space="preserve">производственных действий в должности инженера-программиста возможно воздействие </w:t>
      </w:r>
      <w:proofErr w:type="gramStart"/>
      <w:r w:rsidRPr="002C1D65">
        <w:rPr>
          <w:color w:val="000000"/>
          <w:sz w:val="28"/>
          <w:szCs w:val="28"/>
          <w:lang w:val="ru-RU"/>
        </w:rPr>
        <w:t>на</w:t>
      </w:r>
      <w:proofErr w:type="gramEnd"/>
      <w:r w:rsidRPr="002C1D65">
        <w:rPr>
          <w:color w:val="000000"/>
          <w:sz w:val="28"/>
          <w:szCs w:val="28"/>
          <w:lang w:val="ru-RU"/>
        </w:rPr>
        <w:t xml:space="preserve"> работающего следующих опасных и вредных факто</w:t>
      </w:r>
      <w:r w:rsidRPr="002C1D65">
        <w:rPr>
          <w:color w:val="000000"/>
          <w:sz w:val="28"/>
          <w:szCs w:val="28"/>
          <w:lang w:val="ru-RU"/>
        </w:rPr>
        <w:softHyphen/>
        <w:t>ров:</w:t>
      </w:r>
      <w:r>
        <w:rPr>
          <w:sz w:val="28"/>
          <w:szCs w:val="28"/>
          <w:lang w:val="ru-RU"/>
        </w:rPr>
        <w:t xml:space="preserve"> </w:t>
      </w:r>
    </w:p>
    <w:p w:rsidR="00B40AFE" w:rsidRPr="002C1D65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>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B40AFE" w:rsidRPr="002C1D65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B40AFE" w:rsidRPr="002C1D65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>получение травм от движущихся частей внешних устройств;</w:t>
      </w:r>
    </w:p>
    <w:p w:rsidR="00B40AFE" w:rsidRPr="002C1D65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>снижение иммунитета организма работающего от чрезмерно продолжительного (суммарно – свыше 4 ч. в сутки) воздействия электромагнитных излучений при работе на ПЭВМ (персональных электронно-вычислительных машинах);</w:t>
      </w:r>
    </w:p>
    <w:p w:rsidR="00B40AFE" w:rsidRPr="002C1D65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 xml:space="preserve">снижение работоспособности и ухудшение общего самочувствия ввиду переутомления в связи с </w:t>
      </w:r>
      <w:proofErr w:type="gramStart"/>
      <w:r w:rsidR="00B40AFE" w:rsidRPr="002C1D65">
        <w:rPr>
          <w:sz w:val="28"/>
          <w:szCs w:val="28"/>
        </w:rPr>
        <w:t>чрезмерными</w:t>
      </w:r>
      <w:proofErr w:type="gramEnd"/>
      <w:r w:rsidR="00B40AFE" w:rsidRPr="002C1D65">
        <w:rPr>
          <w:sz w:val="28"/>
          <w:szCs w:val="28"/>
        </w:rPr>
        <w:t xml:space="preserve"> для данного индивида фактической продолжительностью рабочего  времени и (или) интенсивностью протекания производственных действий;</w:t>
      </w:r>
    </w:p>
    <w:p w:rsidR="00B40AFE" w:rsidRPr="002C1D65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>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B40AFE" w:rsidRDefault="009D793C" w:rsidP="009D7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FE" w:rsidRPr="002C1D65">
        <w:rPr>
          <w:sz w:val="28"/>
          <w:szCs w:val="28"/>
        </w:rPr>
        <w:t>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инженером-программистом для решения тех или иных вопросов производственного характера.</w:t>
      </w:r>
    </w:p>
    <w:p w:rsidR="00B40AFE" w:rsidRPr="002C1D65" w:rsidRDefault="00B40AFE" w:rsidP="00B40AFE">
      <w:pPr>
        <w:shd w:val="clear" w:color="auto" w:fill="FFFFFF"/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577E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577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Лица, допустившие </w:t>
      </w:r>
      <w:r w:rsidRPr="002C1D65">
        <w:rPr>
          <w:color w:val="000000"/>
          <w:sz w:val="28"/>
          <w:szCs w:val="28"/>
        </w:rPr>
        <w:t>невыполнение или нарушение настоящей Инструк</w:t>
      </w:r>
      <w:r w:rsidRPr="002C1D65">
        <w:rPr>
          <w:color w:val="000000"/>
          <w:sz w:val="28"/>
          <w:szCs w:val="28"/>
        </w:rPr>
        <w:softHyphen/>
        <w:t>ции, привлека</w:t>
      </w:r>
      <w:r w:rsidRPr="002C1D65">
        <w:rPr>
          <w:color w:val="000000"/>
          <w:sz w:val="28"/>
          <w:szCs w:val="28"/>
        </w:rPr>
        <w:softHyphen/>
        <w:t>ются к дисциплинарной ответствен</w:t>
      </w:r>
      <w:r w:rsidRPr="002C1D65">
        <w:rPr>
          <w:color w:val="000000"/>
          <w:sz w:val="28"/>
          <w:szCs w:val="28"/>
        </w:rPr>
        <w:softHyphen/>
        <w:t>ности и, при необходимости, подвергаются внеочередной провер</w:t>
      </w:r>
      <w:r w:rsidRPr="002C1D65">
        <w:rPr>
          <w:color w:val="000000"/>
          <w:sz w:val="28"/>
          <w:szCs w:val="28"/>
        </w:rPr>
        <w:softHyphen/>
        <w:t>ке знаний норм и правил охраны труда.</w:t>
      </w:r>
    </w:p>
    <w:p w:rsidR="009D793C" w:rsidRDefault="009D793C" w:rsidP="00B40AFE">
      <w:pPr>
        <w:pStyle w:val="Standard"/>
        <w:tabs>
          <w:tab w:val="left" w:pos="142"/>
          <w:tab w:val="left" w:pos="284"/>
          <w:tab w:val="left" w:pos="567"/>
        </w:tabs>
        <w:spacing w:after="283"/>
        <w:ind w:firstLine="709"/>
        <w:jc w:val="center"/>
        <w:rPr>
          <w:b/>
          <w:bCs/>
          <w:sz w:val="28"/>
          <w:szCs w:val="28"/>
          <w:lang w:val="ru-RU"/>
        </w:rPr>
      </w:pPr>
    </w:p>
    <w:p w:rsidR="00B40AFE" w:rsidRPr="00C577E6" w:rsidRDefault="00B40AFE" w:rsidP="00B40AFE">
      <w:pPr>
        <w:pStyle w:val="Standard"/>
        <w:tabs>
          <w:tab w:val="left" w:pos="142"/>
          <w:tab w:val="left" w:pos="284"/>
          <w:tab w:val="left" w:pos="567"/>
        </w:tabs>
        <w:spacing w:after="283"/>
        <w:ind w:firstLine="709"/>
        <w:jc w:val="center"/>
        <w:rPr>
          <w:b/>
          <w:bCs/>
          <w:sz w:val="28"/>
          <w:szCs w:val="28"/>
          <w:lang w:val="ru-RU"/>
        </w:rPr>
      </w:pPr>
      <w:r w:rsidRPr="00C577E6">
        <w:rPr>
          <w:b/>
          <w:bCs/>
          <w:sz w:val="28"/>
          <w:szCs w:val="28"/>
          <w:lang w:val="ru-RU"/>
        </w:rPr>
        <w:t>2. Т</w:t>
      </w:r>
      <w:r>
        <w:rPr>
          <w:b/>
          <w:bCs/>
          <w:sz w:val="28"/>
          <w:szCs w:val="28"/>
          <w:lang w:val="ru-RU"/>
        </w:rPr>
        <w:t xml:space="preserve">ребования </w:t>
      </w:r>
      <w:r w:rsidR="006C463A" w:rsidRPr="004539FC">
        <w:rPr>
          <w:b/>
          <w:bCs/>
          <w:sz w:val="28"/>
          <w:szCs w:val="28"/>
          <w:lang w:val="ru-RU"/>
        </w:rPr>
        <w:t>охраны труда</w:t>
      </w:r>
      <w:r>
        <w:rPr>
          <w:b/>
          <w:bCs/>
          <w:sz w:val="28"/>
          <w:szCs w:val="28"/>
          <w:lang w:val="ru-RU"/>
        </w:rPr>
        <w:t xml:space="preserve"> перед началом работы</w:t>
      </w:r>
    </w:p>
    <w:p w:rsidR="005A0D8E" w:rsidRDefault="00B40AFE" w:rsidP="005A0D8E">
      <w:pPr>
        <w:ind w:firstLine="709"/>
        <w:jc w:val="both"/>
        <w:rPr>
          <w:sz w:val="28"/>
          <w:szCs w:val="28"/>
        </w:rPr>
      </w:pPr>
      <w:r w:rsidRPr="00C577E6">
        <w:rPr>
          <w:sz w:val="28"/>
          <w:szCs w:val="28"/>
        </w:rPr>
        <w:lastRenderedPageBreak/>
        <w:t>2.1. П</w:t>
      </w:r>
      <w:r>
        <w:rPr>
          <w:sz w:val="28"/>
          <w:szCs w:val="28"/>
        </w:rPr>
        <w:t xml:space="preserve">роверить: </w:t>
      </w:r>
    </w:p>
    <w:p w:rsidR="005A0D8E" w:rsidRDefault="005A0D8E" w:rsidP="005A0D8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40AFE">
        <w:rPr>
          <w:sz w:val="28"/>
          <w:szCs w:val="28"/>
        </w:rPr>
        <w:t xml:space="preserve">корректность </w:t>
      </w:r>
      <w:r w:rsidR="00B40AFE" w:rsidRPr="00E3534A">
        <w:rPr>
          <w:color w:val="000000"/>
          <w:sz w:val="28"/>
          <w:szCs w:val="28"/>
        </w:rPr>
        <w:t>естественного освещения (рабочее место по отношению к световому проёму должно быть расположено так, чтобы естественный свет пад</w:t>
      </w:r>
      <w:r>
        <w:rPr>
          <w:color w:val="000000"/>
          <w:sz w:val="28"/>
          <w:szCs w:val="28"/>
        </w:rPr>
        <w:t>ал сбоку, преимущественно слева</w:t>
      </w:r>
      <w:r w:rsidR="00B40AFE" w:rsidRPr="00E3534A">
        <w:rPr>
          <w:color w:val="000000"/>
          <w:sz w:val="28"/>
          <w:szCs w:val="28"/>
        </w:rPr>
        <w:t xml:space="preserve">; исправность и корректность электроосвещения в кабинете (не менее 300-500 лк на </w:t>
      </w:r>
      <w:r w:rsidR="00B40AFE" w:rsidRPr="005A0D8E">
        <w:rPr>
          <w:color w:val="000000"/>
          <w:sz w:val="28"/>
          <w:szCs w:val="28"/>
        </w:rPr>
        <w:t>поверхности стола в зоне размещения документа)</w:t>
      </w:r>
      <w:r w:rsidRPr="005A0D8E">
        <w:rPr>
          <w:color w:val="000000"/>
          <w:sz w:val="28"/>
          <w:szCs w:val="28"/>
        </w:rPr>
        <w:t>,</w:t>
      </w:r>
      <w:r w:rsidRPr="005A0D8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5A0D8E">
        <w:rPr>
          <w:sz w:val="28"/>
          <w:szCs w:val="28"/>
          <w:shd w:val="clear" w:color="auto" w:fill="FFFFFF"/>
        </w:rPr>
        <w:t>снащение светопроницаемых конструкций и оконных проёмов должно позволять регулировать параметры световой среды в помещении</w:t>
      </w:r>
      <w:r w:rsidR="00B40AFE" w:rsidRPr="005A0D8E">
        <w:rPr>
          <w:color w:val="000000"/>
          <w:sz w:val="28"/>
          <w:szCs w:val="28"/>
        </w:rPr>
        <w:t>;</w:t>
      </w:r>
      <w:proofErr w:type="gramEnd"/>
    </w:p>
    <w:p w:rsidR="005A0D8E" w:rsidRDefault="005A0D8E" w:rsidP="005A0D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0AFE" w:rsidRPr="005A0D8E">
        <w:rPr>
          <w:color w:val="000000"/>
          <w:sz w:val="28"/>
          <w:szCs w:val="28"/>
        </w:rPr>
        <w:t xml:space="preserve">площадь рабочего места (не менее </w:t>
      </w:r>
      <w:smartTag w:uri="urn:schemas-microsoft-com:office:smarttags" w:element="metricconverter">
        <w:smartTagPr>
          <w:attr w:name="ProductID" w:val="6 м2"/>
        </w:smartTagPr>
        <w:r w:rsidR="00B40AFE" w:rsidRPr="005A0D8E">
          <w:rPr>
            <w:color w:val="000000"/>
            <w:sz w:val="28"/>
            <w:szCs w:val="28"/>
          </w:rPr>
          <w:t>6 м</w:t>
        </w:r>
        <w:proofErr w:type="gramStart"/>
        <w:r w:rsidR="00B40AFE" w:rsidRPr="005A0D8E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="00B40AFE" w:rsidRPr="005A0D8E">
        <w:rPr>
          <w:color w:val="000000"/>
          <w:sz w:val="28"/>
          <w:szCs w:val="28"/>
        </w:rPr>
        <w:t>);</w:t>
      </w:r>
    </w:p>
    <w:p w:rsidR="005A0D8E" w:rsidRDefault="005A0D8E" w:rsidP="005A0D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0AFE" w:rsidRPr="005A0D8E">
        <w:rPr>
          <w:color w:val="000000"/>
          <w:sz w:val="28"/>
          <w:szCs w:val="28"/>
        </w:rPr>
        <w:t xml:space="preserve"> объём рабочего места (не менее </w:t>
      </w:r>
      <w:smartTag w:uri="urn:schemas-microsoft-com:office:smarttags" w:element="metricconverter">
        <w:smartTagPr>
          <w:attr w:name="ProductID" w:val="20 м3"/>
        </w:smartTagPr>
        <w:r w:rsidR="00B40AFE" w:rsidRPr="005A0D8E">
          <w:rPr>
            <w:color w:val="000000"/>
            <w:sz w:val="28"/>
            <w:szCs w:val="28"/>
          </w:rPr>
          <w:t>20 м</w:t>
        </w:r>
        <w:r w:rsidR="00B40AFE" w:rsidRPr="005A0D8E">
          <w:rPr>
            <w:color w:val="000000"/>
            <w:sz w:val="28"/>
            <w:szCs w:val="28"/>
            <w:vertAlign w:val="superscript"/>
          </w:rPr>
          <w:t>3</w:t>
        </w:r>
      </w:smartTag>
      <w:r w:rsidR="00B40AFE" w:rsidRPr="005A0D8E">
        <w:rPr>
          <w:color w:val="000000"/>
          <w:sz w:val="28"/>
          <w:szCs w:val="28"/>
        </w:rPr>
        <w:t>);</w:t>
      </w:r>
    </w:p>
    <w:p w:rsidR="005A0D8E" w:rsidRDefault="005A0D8E" w:rsidP="005A0D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0AFE" w:rsidRPr="005A0D8E">
        <w:rPr>
          <w:color w:val="000000"/>
          <w:sz w:val="28"/>
          <w:szCs w:val="28"/>
        </w:rPr>
        <w:t xml:space="preserve">корректность расстояния между мониторами (между основными поверхностями мониторов – не менее </w:t>
      </w:r>
      <w:smartTag w:uri="urn:schemas-microsoft-com:office:smarttags" w:element="metricconverter">
        <w:smartTagPr>
          <w:attr w:name="ProductID" w:val="2 м"/>
        </w:smartTagPr>
        <w:r w:rsidR="00B40AFE" w:rsidRPr="005A0D8E">
          <w:rPr>
            <w:color w:val="000000"/>
            <w:sz w:val="28"/>
            <w:szCs w:val="28"/>
          </w:rPr>
          <w:t>2 м</w:t>
        </w:r>
      </w:smartTag>
      <w:r w:rsidR="00B40AFE" w:rsidRPr="005A0D8E">
        <w:rPr>
          <w:color w:val="000000"/>
          <w:sz w:val="28"/>
          <w:szCs w:val="28"/>
        </w:rPr>
        <w:t xml:space="preserve">, между боковыми их поверхностями – не менее </w:t>
      </w:r>
      <w:smartTag w:uri="urn:schemas-microsoft-com:office:smarttags" w:element="metricconverter">
        <w:smartTagPr>
          <w:attr w:name="ProductID" w:val="1,2 м"/>
        </w:smartTagPr>
        <w:r w:rsidR="00B40AFE" w:rsidRPr="005A0D8E">
          <w:rPr>
            <w:color w:val="000000"/>
            <w:sz w:val="28"/>
            <w:szCs w:val="28"/>
          </w:rPr>
          <w:t>1,2 м</w:t>
        </w:r>
      </w:smartTag>
      <w:r w:rsidR="00B40AFE" w:rsidRPr="005A0D8E">
        <w:rPr>
          <w:color w:val="000000"/>
          <w:sz w:val="28"/>
          <w:szCs w:val="28"/>
        </w:rPr>
        <w:t xml:space="preserve">); </w:t>
      </w:r>
    </w:p>
    <w:p w:rsidR="005A0D8E" w:rsidRDefault="005A0D8E" w:rsidP="005A0D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0AFE" w:rsidRPr="005A0D8E">
        <w:rPr>
          <w:color w:val="000000"/>
          <w:sz w:val="28"/>
          <w:szCs w:val="28"/>
        </w:rPr>
        <w:t>исправность и корректность рабочего кресла (должно быть с подлокотниками, подъёмно-поворотным, с устройством регулировки хода по высоте в пределах 400-</w:t>
      </w:r>
      <w:smartTag w:uri="urn:schemas-microsoft-com:office:smarttags" w:element="metricconverter">
        <w:smartTagPr>
          <w:attr w:name="ProductID" w:val="550 мм"/>
        </w:smartTagPr>
        <w:r w:rsidR="00B40AFE" w:rsidRPr="005A0D8E">
          <w:rPr>
            <w:color w:val="000000"/>
            <w:sz w:val="28"/>
            <w:szCs w:val="28"/>
          </w:rPr>
          <w:t>550 мм</w:t>
        </w:r>
      </w:smartTag>
      <w:r w:rsidR="00B40AFE" w:rsidRPr="005A0D8E">
        <w:rPr>
          <w:color w:val="000000"/>
          <w:sz w:val="28"/>
          <w:szCs w:val="28"/>
        </w:rPr>
        <w:t xml:space="preserve"> и углам наклона вперёд-назад в пределах 5-15</w:t>
      </w:r>
      <w:r w:rsidR="00B40AFE" w:rsidRPr="005A0D8E">
        <w:rPr>
          <w:rFonts w:cs="Arial"/>
          <w:color w:val="000000"/>
          <w:sz w:val="28"/>
          <w:szCs w:val="28"/>
        </w:rPr>
        <w:t>°</w:t>
      </w:r>
      <w:r w:rsidR="00B40AFE" w:rsidRPr="005A0D8E">
        <w:rPr>
          <w:color w:val="000000"/>
          <w:sz w:val="28"/>
          <w:szCs w:val="28"/>
        </w:rPr>
        <w:t>).</w:t>
      </w:r>
      <w:r w:rsidR="00B40AFE" w:rsidRPr="005A0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A0D8E" w:rsidRPr="005A0D8E" w:rsidRDefault="005A0D8E" w:rsidP="005A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A0D8E">
        <w:rPr>
          <w:sz w:val="28"/>
          <w:szCs w:val="28"/>
          <w:shd w:val="clear" w:color="auto" w:fill="FFFFFF"/>
        </w:rPr>
        <w:t xml:space="preserve">а рабочем месте, предназначенном для </w:t>
      </w:r>
      <w:proofErr w:type="gramStart"/>
      <w:r w:rsidRPr="005A0D8E">
        <w:rPr>
          <w:sz w:val="28"/>
          <w:szCs w:val="28"/>
          <w:shd w:val="clear" w:color="auto" w:fill="FFFFFF"/>
        </w:rPr>
        <w:t>работы</w:t>
      </w:r>
      <w:proofErr w:type="gramEnd"/>
      <w:r w:rsidRPr="005A0D8E">
        <w:rPr>
          <w:sz w:val="28"/>
          <w:szCs w:val="28"/>
          <w:shd w:val="clear" w:color="auto" w:fill="FFFFFF"/>
        </w:rPr>
        <w:t xml:space="preserve">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B40AFE" w:rsidRDefault="00B40AFE" w:rsidP="00B40AF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>2.2. Пр</w:t>
      </w:r>
      <w:r>
        <w:rPr>
          <w:sz w:val="28"/>
          <w:szCs w:val="28"/>
          <w:lang w:val="ru-RU"/>
        </w:rPr>
        <w:t xml:space="preserve">оверить работоспособность  </w:t>
      </w:r>
      <w:r w:rsidRPr="00E3534A">
        <w:rPr>
          <w:color w:val="000000"/>
          <w:sz w:val="28"/>
          <w:szCs w:val="28"/>
          <w:lang w:val="ru-RU"/>
        </w:rPr>
        <w:t>ПЭВМ, иных электроприборов, а также сре</w:t>
      </w:r>
      <w:proofErr w:type="gramStart"/>
      <w:r w:rsidRPr="00E3534A">
        <w:rPr>
          <w:color w:val="000000"/>
          <w:sz w:val="28"/>
          <w:szCs w:val="28"/>
          <w:lang w:val="ru-RU"/>
        </w:rPr>
        <w:t>дств св</w:t>
      </w:r>
      <w:proofErr w:type="gramEnd"/>
      <w:r w:rsidRPr="00E3534A">
        <w:rPr>
          <w:color w:val="000000"/>
          <w:sz w:val="28"/>
          <w:szCs w:val="28"/>
          <w:lang w:val="ru-RU"/>
        </w:rPr>
        <w:t>язи, находящихся в кабинете.</w:t>
      </w:r>
      <w:r>
        <w:rPr>
          <w:sz w:val="28"/>
          <w:szCs w:val="28"/>
          <w:lang w:val="ru-RU"/>
        </w:rPr>
        <w:t xml:space="preserve"> </w:t>
      </w:r>
    </w:p>
    <w:p w:rsidR="00B40AFE" w:rsidRDefault="00B40AFE" w:rsidP="00B40AF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>2.3. Про</w:t>
      </w:r>
      <w:r>
        <w:rPr>
          <w:sz w:val="28"/>
          <w:szCs w:val="28"/>
          <w:lang w:val="ru-RU"/>
        </w:rPr>
        <w:t>ветрить помещение кабинета.</w:t>
      </w:r>
    </w:p>
    <w:p w:rsidR="00B40AFE" w:rsidRPr="002C1D65" w:rsidRDefault="00B40AFE" w:rsidP="00B40AF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2.4. Проверить безопасность рабочего места </w:t>
      </w:r>
      <w:r w:rsidRPr="002C1D65">
        <w:rPr>
          <w:color w:val="000000"/>
          <w:sz w:val="28"/>
          <w:szCs w:val="28"/>
        </w:rPr>
        <w:t>на предмет стабильного положения и исправности мебели, измерительных приборов, инструментов, приспособлений, а также проверить наличие в достаточном количестве расходных материалов.</w:t>
      </w:r>
    </w:p>
    <w:p w:rsidR="00B40AFE" w:rsidRPr="002C1D65" w:rsidRDefault="00B40AFE" w:rsidP="00B40AFE">
      <w:pPr>
        <w:pStyle w:val="Standard"/>
        <w:tabs>
          <w:tab w:val="left" w:pos="284"/>
          <w:tab w:val="left" w:pos="567"/>
        </w:tabs>
        <w:spacing w:after="283"/>
        <w:ind w:firstLine="709"/>
        <w:jc w:val="both"/>
        <w:rPr>
          <w:sz w:val="28"/>
          <w:szCs w:val="28"/>
          <w:lang w:val="ru-RU"/>
        </w:rPr>
      </w:pPr>
      <w:r w:rsidRPr="002C1D65">
        <w:rPr>
          <w:color w:val="000000"/>
          <w:sz w:val="28"/>
          <w:szCs w:val="28"/>
          <w:lang w:val="ru-RU"/>
        </w:rPr>
        <w:t xml:space="preserve">Уточнить план работы на день и, по возможности, распределить </w:t>
      </w:r>
      <w:proofErr w:type="gramStart"/>
      <w:r w:rsidRPr="002C1D65">
        <w:rPr>
          <w:color w:val="000000"/>
          <w:sz w:val="28"/>
          <w:szCs w:val="28"/>
          <w:lang w:val="ru-RU"/>
        </w:rPr>
        <w:t>намеченное</w:t>
      </w:r>
      <w:proofErr w:type="gramEnd"/>
      <w:r w:rsidRPr="002C1D65">
        <w:rPr>
          <w:color w:val="000000"/>
          <w:sz w:val="28"/>
          <w:szCs w:val="28"/>
          <w:lang w:val="ru-RU"/>
        </w:rPr>
        <w:t xml:space="preserve"> к исполнению равномерно по времени, с включением</w:t>
      </w:r>
      <w:r w:rsidR="009D793C">
        <w:rPr>
          <w:color w:val="000000"/>
          <w:sz w:val="28"/>
          <w:szCs w:val="28"/>
          <w:lang w:val="ru-RU"/>
        </w:rPr>
        <w:t xml:space="preserve"> </w:t>
      </w:r>
      <w:r w:rsidR="009D793C" w:rsidRPr="009D793C">
        <w:rPr>
          <w:sz w:val="28"/>
          <w:lang w:val="ru-RU"/>
        </w:rPr>
        <w:t>продолжительностью</w:t>
      </w:r>
      <w:r w:rsidR="009D793C">
        <w:rPr>
          <w:sz w:val="28"/>
          <w:lang w:val="ru-RU"/>
        </w:rPr>
        <w:t xml:space="preserve"> </w:t>
      </w:r>
      <w:r w:rsidRPr="002C1D65">
        <w:rPr>
          <w:color w:val="000000"/>
          <w:sz w:val="28"/>
          <w:szCs w:val="28"/>
          <w:lang w:val="ru-RU"/>
        </w:rPr>
        <w:t xml:space="preserve"> </w:t>
      </w:r>
      <w:r w:rsidR="009D793C">
        <w:rPr>
          <w:color w:val="000000"/>
          <w:sz w:val="28"/>
          <w:szCs w:val="28"/>
          <w:lang w:val="ru-RU"/>
        </w:rPr>
        <w:t>20</w:t>
      </w:r>
      <w:r w:rsidR="00613759">
        <w:rPr>
          <w:color w:val="000000"/>
          <w:sz w:val="28"/>
          <w:szCs w:val="28"/>
          <w:lang w:val="ru-RU"/>
        </w:rPr>
        <w:t xml:space="preserve"> мин </w:t>
      </w:r>
      <w:r w:rsidRPr="002C1D65">
        <w:rPr>
          <w:color w:val="000000"/>
          <w:sz w:val="28"/>
          <w:szCs w:val="28"/>
          <w:lang w:val="ru-RU"/>
        </w:rPr>
        <w:t xml:space="preserve"> отдыха </w:t>
      </w:r>
      <w:r w:rsidR="009D793C" w:rsidRPr="009D793C">
        <w:rPr>
          <w:sz w:val="28"/>
          <w:lang w:val="ru-RU"/>
        </w:rPr>
        <w:t>через два часа после начала рабочего дня и окончания обеденного перерыва</w:t>
      </w:r>
      <w:r w:rsidR="009D793C">
        <w:rPr>
          <w:sz w:val="28"/>
          <w:lang w:val="ru-RU"/>
        </w:rPr>
        <w:t>.</w:t>
      </w:r>
      <w:r w:rsidR="009D793C" w:rsidRPr="009D793C">
        <w:rPr>
          <w:sz w:val="28"/>
          <w:lang w:val="ru-RU"/>
        </w:rPr>
        <w:t xml:space="preserve"> </w:t>
      </w:r>
    </w:p>
    <w:p w:rsidR="00B40AFE" w:rsidRPr="00C577E6" w:rsidRDefault="00B40AFE" w:rsidP="00B40AFE">
      <w:pPr>
        <w:pStyle w:val="Standard"/>
        <w:spacing w:after="283"/>
        <w:ind w:firstLine="709"/>
        <w:jc w:val="center"/>
        <w:rPr>
          <w:b/>
          <w:bCs/>
          <w:sz w:val="28"/>
          <w:szCs w:val="28"/>
          <w:lang w:val="ru-RU"/>
        </w:rPr>
      </w:pPr>
      <w:r w:rsidRPr="00C577E6">
        <w:rPr>
          <w:b/>
          <w:bCs/>
          <w:sz w:val="28"/>
          <w:szCs w:val="28"/>
          <w:lang w:val="ru-RU"/>
        </w:rPr>
        <w:t xml:space="preserve">3. </w:t>
      </w:r>
      <w:r w:rsidRPr="006451A9">
        <w:rPr>
          <w:b/>
          <w:bCs/>
          <w:sz w:val="28"/>
          <w:szCs w:val="28"/>
          <w:lang w:val="ru-RU"/>
        </w:rPr>
        <w:t xml:space="preserve">Требования </w:t>
      </w:r>
      <w:r w:rsidR="006C463A" w:rsidRPr="006451A9">
        <w:rPr>
          <w:b/>
          <w:bCs/>
          <w:sz w:val="28"/>
          <w:szCs w:val="28"/>
          <w:lang w:val="ru-RU"/>
        </w:rPr>
        <w:t>охраны труда</w:t>
      </w:r>
      <w:r w:rsidR="006C463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во время работы</w:t>
      </w:r>
    </w:p>
    <w:p w:rsidR="00B40AFE" w:rsidRDefault="00B40AFE" w:rsidP="00B40AF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>3.1. Программист во время работы обязан:</w:t>
      </w:r>
    </w:p>
    <w:p w:rsidR="00B40AFE" w:rsidRPr="00E3534A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>
        <w:rPr>
          <w:sz w:val="28"/>
          <w:szCs w:val="28"/>
          <w:lang w:val="ru-RU"/>
        </w:rPr>
        <w:t xml:space="preserve">исключить пользование неисправным </w:t>
      </w:r>
      <w:r w:rsidR="00B40AFE" w:rsidRPr="00E3534A">
        <w:rPr>
          <w:sz w:val="28"/>
          <w:szCs w:val="28"/>
          <w:lang w:val="ru-RU"/>
        </w:rPr>
        <w:t>электроосвещением, неработоспособными ПЭВМ, иными электроприборами, а также средствами связи, находящимися в кабинете</w:t>
      </w:r>
      <w:r w:rsidR="00B40AFE">
        <w:rPr>
          <w:sz w:val="28"/>
          <w:szCs w:val="28"/>
          <w:lang w:val="ru-RU"/>
        </w:rPr>
        <w:t>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выполнять только ту работу, которая ему </w:t>
      </w:r>
      <w:proofErr w:type="gramStart"/>
      <w:r w:rsidR="00B40AFE" w:rsidRPr="00C577E6">
        <w:rPr>
          <w:sz w:val="28"/>
          <w:szCs w:val="28"/>
          <w:lang w:val="ru-RU"/>
        </w:rPr>
        <w:t>была поручена и по которой он был</w:t>
      </w:r>
      <w:proofErr w:type="gramEnd"/>
      <w:r w:rsidR="00B40AFE" w:rsidRPr="00C577E6">
        <w:rPr>
          <w:sz w:val="28"/>
          <w:szCs w:val="28"/>
          <w:lang w:val="ru-RU"/>
        </w:rPr>
        <w:t xml:space="preserve"> проинструктирован;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в течение всего рабочего дня содержать в порядке и чистоте рабочее </w:t>
      </w:r>
      <w:r w:rsidR="00B40AFE" w:rsidRPr="00C577E6">
        <w:rPr>
          <w:sz w:val="28"/>
          <w:szCs w:val="28"/>
          <w:lang w:val="ru-RU"/>
        </w:rPr>
        <w:lastRenderedPageBreak/>
        <w:t>место;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держать открытыми все вентиляционные отверстия устройств;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при необходимости прекращения работы на некоторое время корректно закрыть все активные задачи;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выполнять санитарные нормы и соблюдать режимы работы и отдыха;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соблюдать правила эксплуатации вычислительной техники в соответствии с инструкциями по эксплуатации;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 xml:space="preserve"> соблюдать установленные режимом рабочего </w:t>
      </w:r>
      <w:proofErr w:type="gramStart"/>
      <w:r w:rsidR="00B40AFE" w:rsidRPr="00C577E6">
        <w:rPr>
          <w:sz w:val="28"/>
          <w:szCs w:val="28"/>
          <w:lang w:val="ru-RU"/>
        </w:rPr>
        <w:t>времени</w:t>
      </w:r>
      <w:proofErr w:type="gramEnd"/>
      <w:r w:rsidR="00B40AFE" w:rsidRPr="00C577E6">
        <w:rPr>
          <w:sz w:val="28"/>
          <w:szCs w:val="28"/>
          <w:lang w:val="ru-RU"/>
        </w:rPr>
        <w:t xml:space="preserve"> регламентированные перерывы в работе и выполнять в </w:t>
      </w:r>
      <w:proofErr w:type="spellStart"/>
      <w:r w:rsidR="00B40AFE" w:rsidRPr="00C577E6">
        <w:rPr>
          <w:sz w:val="28"/>
          <w:szCs w:val="28"/>
          <w:lang w:val="ru-RU"/>
        </w:rPr>
        <w:t>физкультпаузах</w:t>
      </w:r>
      <w:proofErr w:type="spellEnd"/>
      <w:r w:rsidR="00B40AFE" w:rsidRPr="00C577E6">
        <w:rPr>
          <w:sz w:val="28"/>
          <w:szCs w:val="28"/>
          <w:lang w:val="ru-RU"/>
        </w:rPr>
        <w:t xml:space="preserve"> и физкультминутках рекомендованные упражнения для глаз, шеи, рук, туловища, ног;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0AFE" w:rsidRPr="00C577E6">
        <w:rPr>
          <w:sz w:val="28"/>
          <w:szCs w:val="28"/>
          <w:lang w:val="ru-RU"/>
        </w:rPr>
        <w:t>соблюдать расстояние от глаз до экрана в пределах 60 - 80 см.</w:t>
      </w:r>
    </w:p>
    <w:p w:rsidR="00B40AFE" w:rsidRDefault="00B40AFE" w:rsidP="00B40AF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>3.2. Программисту во время работы запрещается: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0AFE" w:rsidRPr="00C577E6">
        <w:rPr>
          <w:sz w:val="28"/>
          <w:szCs w:val="28"/>
          <w:lang w:val="ru-RU"/>
        </w:rPr>
        <w:t>прикасаться к задней панели системного блока (процессора) при включенном питании; переключать разъемы интерфейсных кабелей периферийных устрой</w:t>
      </w:r>
      <w:proofErr w:type="gramStart"/>
      <w:r w:rsidR="00B40AFE" w:rsidRPr="00C577E6">
        <w:rPr>
          <w:sz w:val="28"/>
          <w:szCs w:val="28"/>
          <w:lang w:val="ru-RU"/>
        </w:rPr>
        <w:t>ств пр</w:t>
      </w:r>
      <w:proofErr w:type="gramEnd"/>
      <w:r w:rsidR="00B40AFE" w:rsidRPr="00C577E6">
        <w:rPr>
          <w:sz w:val="28"/>
          <w:szCs w:val="28"/>
          <w:lang w:val="ru-RU"/>
        </w:rPr>
        <w:t>и включенном питании;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3E17">
        <w:rPr>
          <w:sz w:val="28"/>
          <w:szCs w:val="28"/>
          <w:lang w:val="ru-RU"/>
        </w:rPr>
        <w:t xml:space="preserve"> </w:t>
      </w:r>
      <w:r w:rsidR="00B40AFE" w:rsidRPr="00C577E6">
        <w:rPr>
          <w:sz w:val="28"/>
          <w:szCs w:val="28"/>
          <w:lang w:val="ru-RU"/>
        </w:rPr>
        <w:t>загромождать верхние панели устройств бумагами и посторонними предметами;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3E17">
        <w:rPr>
          <w:sz w:val="28"/>
          <w:szCs w:val="28"/>
          <w:lang w:val="ru-RU"/>
        </w:rPr>
        <w:t xml:space="preserve"> </w:t>
      </w:r>
      <w:r w:rsidR="00B40AFE" w:rsidRPr="00C577E6">
        <w:rPr>
          <w:sz w:val="28"/>
          <w:szCs w:val="28"/>
          <w:lang w:val="ru-RU"/>
        </w:rPr>
        <w:t>допускать захламленность рабочего места бумагой - в целях недопущения накапливания органической пыли;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3E17">
        <w:rPr>
          <w:sz w:val="28"/>
          <w:szCs w:val="28"/>
          <w:lang w:val="ru-RU"/>
        </w:rPr>
        <w:t xml:space="preserve"> </w:t>
      </w:r>
      <w:r w:rsidR="00B40AFE" w:rsidRPr="00C577E6">
        <w:rPr>
          <w:sz w:val="28"/>
          <w:szCs w:val="28"/>
          <w:lang w:val="ru-RU"/>
        </w:rPr>
        <w:t>производить отключение питания во время выполнения активной задачи;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3E17">
        <w:rPr>
          <w:sz w:val="28"/>
          <w:szCs w:val="28"/>
          <w:lang w:val="ru-RU"/>
        </w:rPr>
        <w:t xml:space="preserve"> </w:t>
      </w:r>
      <w:r w:rsidR="00B40AFE" w:rsidRPr="00C577E6">
        <w:rPr>
          <w:sz w:val="28"/>
          <w:szCs w:val="28"/>
          <w:lang w:val="ru-RU"/>
        </w:rPr>
        <w:t>производить частые переключения питания;</w:t>
      </w:r>
    </w:p>
    <w:p w:rsidR="00B40AFE" w:rsidRPr="00C577E6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3E17">
        <w:rPr>
          <w:sz w:val="28"/>
          <w:szCs w:val="28"/>
          <w:lang w:val="ru-RU"/>
        </w:rPr>
        <w:t xml:space="preserve"> </w:t>
      </w:r>
      <w:r w:rsidR="00B40AFE" w:rsidRPr="00C577E6">
        <w:rPr>
          <w:sz w:val="28"/>
          <w:szCs w:val="28"/>
          <w:lang w:val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1D3E17" w:rsidRDefault="009D793C" w:rsidP="009D793C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3E17">
        <w:rPr>
          <w:sz w:val="28"/>
          <w:szCs w:val="28"/>
          <w:lang w:val="ru-RU"/>
        </w:rPr>
        <w:t xml:space="preserve"> </w:t>
      </w:r>
      <w:r w:rsidR="00B40AFE" w:rsidRPr="00C577E6">
        <w:rPr>
          <w:sz w:val="28"/>
          <w:szCs w:val="28"/>
          <w:lang w:val="ru-RU"/>
        </w:rPr>
        <w:t>включать сильно охлажденное (принесенное с улицы в зимнее время) оборудование;</w:t>
      </w:r>
    </w:p>
    <w:p w:rsidR="00B40AFE" w:rsidRDefault="00B40AFE" w:rsidP="00B40AFE">
      <w:pPr>
        <w:pStyle w:val="Standard"/>
        <w:spacing w:after="283"/>
        <w:ind w:firstLine="709"/>
        <w:jc w:val="center"/>
        <w:rPr>
          <w:b/>
          <w:bCs/>
          <w:sz w:val="28"/>
          <w:szCs w:val="28"/>
          <w:lang w:val="ru-RU"/>
        </w:rPr>
      </w:pPr>
      <w:r w:rsidRPr="00C577E6">
        <w:rPr>
          <w:b/>
          <w:bCs/>
          <w:sz w:val="28"/>
          <w:szCs w:val="28"/>
          <w:lang w:val="ru-RU"/>
        </w:rPr>
        <w:t>4. Т</w:t>
      </w:r>
      <w:r>
        <w:rPr>
          <w:b/>
          <w:bCs/>
          <w:sz w:val="28"/>
          <w:szCs w:val="28"/>
          <w:lang w:val="ru-RU"/>
        </w:rPr>
        <w:t xml:space="preserve">ребования </w:t>
      </w:r>
      <w:r w:rsidR="006C463A" w:rsidRPr="006451A9">
        <w:rPr>
          <w:b/>
          <w:bCs/>
          <w:sz w:val="28"/>
          <w:szCs w:val="28"/>
          <w:lang w:val="ru-RU"/>
        </w:rPr>
        <w:t>охраны труда</w:t>
      </w:r>
      <w:r w:rsidRPr="006451A9">
        <w:rPr>
          <w:b/>
          <w:bCs/>
          <w:sz w:val="28"/>
          <w:szCs w:val="28"/>
          <w:lang w:val="ru-RU"/>
        </w:rPr>
        <w:t xml:space="preserve"> в</w:t>
      </w:r>
      <w:r>
        <w:rPr>
          <w:b/>
          <w:bCs/>
          <w:sz w:val="28"/>
          <w:szCs w:val="28"/>
          <w:lang w:val="ru-RU"/>
        </w:rPr>
        <w:t xml:space="preserve"> аварийных ситуациях</w:t>
      </w:r>
    </w:p>
    <w:p w:rsidR="0053062E" w:rsidRDefault="0053062E" w:rsidP="0053062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</w:t>
      </w:r>
      <w:r w:rsidRPr="00C577E6">
        <w:rPr>
          <w:sz w:val="28"/>
          <w:szCs w:val="28"/>
          <w:lang w:val="ru-RU"/>
        </w:rPr>
        <w:t>.</w:t>
      </w:r>
      <w:r w:rsidR="007A3557">
        <w:rPr>
          <w:sz w:val="28"/>
          <w:szCs w:val="28"/>
          <w:lang w:val="ru-RU"/>
        </w:rPr>
        <w:t xml:space="preserve"> В случае возникновения аварийной</w:t>
      </w:r>
      <w:r>
        <w:rPr>
          <w:sz w:val="28"/>
          <w:szCs w:val="28"/>
          <w:lang w:val="ru-RU"/>
        </w:rPr>
        <w:t xml:space="preserve"> ситуаци</w:t>
      </w:r>
      <w:r w:rsidR="007A355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 в случае</w:t>
      </w:r>
      <w:r w:rsidRPr="00C577E6">
        <w:rPr>
          <w:sz w:val="28"/>
          <w:szCs w:val="28"/>
          <w:lang w:val="ru-RU"/>
        </w:rPr>
        <w:t xml:space="preserve"> обнаружения обрыва проводов питания, неисправности заземления и других повреждений </w:t>
      </w:r>
      <w:r w:rsidRPr="00C577E6">
        <w:rPr>
          <w:sz w:val="28"/>
          <w:szCs w:val="28"/>
          <w:lang w:val="ru-RU"/>
        </w:rPr>
        <w:lastRenderedPageBreak/>
        <w:t xml:space="preserve">электрооборудования, появления запаха гари немедленно отключить питание и сообщить об аварийной ситуации </w:t>
      </w:r>
      <w:r>
        <w:rPr>
          <w:sz w:val="28"/>
          <w:szCs w:val="28"/>
          <w:lang w:val="ru-RU"/>
        </w:rPr>
        <w:t>директору.</w:t>
      </w:r>
    </w:p>
    <w:p w:rsidR="0053062E" w:rsidRDefault="0053062E" w:rsidP="007A3557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П</w:t>
      </w:r>
      <w:r w:rsidRPr="00C577E6">
        <w:rPr>
          <w:sz w:val="28"/>
          <w:szCs w:val="28"/>
          <w:lang w:val="ru-RU"/>
        </w:rPr>
        <w:t>ри обнаружении чело</w:t>
      </w:r>
      <w:r>
        <w:rPr>
          <w:sz w:val="28"/>
          <w:szCs w:val="28"/>
          <w:lang w:val="ru-RU"/>
        </w:rPr>
        <w:t>века, попавшего под напряжение</w:t>
      </w:r>
      <w:r w:rsidR="007A3557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при поражении электрическим током</w:t>
      </w:r>
      <w:r w:rsidR="007A355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:</w:t>
      </w:r>
    </w:p>
    <w:p w:rsidR="0053062E" w:rsidRDefault="0053062E" w:rsidP="0053062E">
      <w:pPr>
        <w:ind w:firstLine="1134"/>
        <w:jc w:val="both"/>
        <w:rPr>
          <w:sz w:val="28"/>
          <w:szCs w:val="28"/>
        </w:rPr>
      </w:pPr>
      <w:r w:rsidRPr="00C06A85">
        <w:rPr>
          <w:sz w:val="28"/>
          <w:szCs w:val="28"/>
        </w:rPr>
        <w:t xml:space="preserve">1. </w:t>
      </w:r>
      <w:r w:rsidR="007A3557">
        <w:rPr>
          <w:sz w:val="28"/>
          <w:szCs w:val="28"/>
        </w:rPr>
        <w:t>Н</w:t>
      </w:r>
      <w:r w:rsidRPr="00C06A85">
        <w:rPr>
          <w:sz w:val="28"/>
          <w:szCs w:val="28"/>
        </w:rPr>
        <w:t>емедленно освободить от действия электрического тока, т.е. обесточить  помещение (отключить автоматический выключатель, рубильник и т.п.).</w:t>
      </w:r>
    </w:p>
    <w:p w:rsidR="0053062E" w:rsidRDefault="0053062E" w:rsidP="0053062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6A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6A85">
        <w:rPr>
          <w:sz w:val="28"/>
          <w:szCs w:val="28"/>
        </w:rPr>
        <w:t>Вызов скорой помощи и других служб.</w:t>
      </w:r>
    </w:p>
    <w:p w:rsidR="007A3557" w:rsidRDefault="007A3557" w:rsidP="0053062E">
      <w:pPr>
        <w:ind w:firstLine="1134"/>
        <w:jc w:val="both"/>
        <w:rPr>
          <w:sz w:val="28"/>
          <w:szCs w:val="28"/>
        </w:rPr>
      </w:pPr>
    </w:p>
    <w:p w:rsidR="007A3557" w:rsidRDefault="007A3557" w:rsidP="0053062E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</w:t>
      </w:r>
      <w:r w:rsidR="0053062E">
        <w:rPr>
          <w:sz w:val="28"/>
          <w:szCs w:val="28"/>
          <w:lang w:val="ru-RU"/>
        </w:rPr>
        <w:t>.</w:t>
      </w:r>
      <w:r w:rsidR="0053062E" w:rsidRPr="00625E47">
        <w:rPr>
          <w:sz w:val="28"/>
          <w:szCs w:val="28"/>
          <w:lang w:val="ru-RU"/>
        </w:rPr>
        <w:t xml:space="preserve"> </w:t>
      </w:r>
      <w:r w:rsidR="0053062E" w:rsidRPr="003155F7">
        <w:rPr>
          <w:sz w:val="28"/>
          <w:szCs w:val="28"/>
          <w:lang w:val="ru-RU"/>
        </w:rPr>
        <w:t>В случае обнаружения пожара или признаков горения (задымление, запах гари, повышение темп</w:t>
      </w:r>
      <w:r w:rsidR="0053062E">
        <w:rPr>
          <w:sz w:val="28"/>
          <w:szCs w:val="28"/>
          <w:lang w:val="ru-RU"/>
        </w:rPr>
        <w:t>ературы и т.п.) работник должен</w:t>
      </w:r>
      <w:r>
        <w:rPr>
          <w:sz w:val="28"/>
          <w:szCs w:val="28"/>
          <w:lang w:val="ru-RU"/>
        </w:rPr>
        <w:t>:</w:t>
      </w:r>
    </w:p>
    <w:p w:rsidR="007A3557" w:rsidRDefault="007A3557" w:rsidP="007A3557">
      <w:pPr>
        <w:pStyle w:val="Textbody"/>
        <w:shd w:val="clear" w:color="auto" w:fill="FFFFFF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</w:t>
      </w:r>
      <w:r w:rsidR="0053062E" w:rsidRPr="003155F7">
        <w:rPr>
          <w:sz w:val="28"/>
          <w:szCs w:val="28"/>
          <w:lang w:val="ru-RU"/>
        </w:rPr>
        <w:t>рекратить работу</w:t>
      </w:r>
      <w:r w:rsidR="0053062E">
        <w:rPr>
          <w:sz w:val="28"/>
          <w:szCs w:val="28"/>
          <w:lang w:val="ru-RU"/>
        </w:rPr>
        <w:t>,</w:t>
      </w:r>
      <w:r w:rsidR="0053062E">
        <w:rPr>
          <w:sz w:val="28"/>
          <w:szCs w:val="28"/>
        </w:rPr>
        <w:t>   </w:t>
      </w:r>
      <w:r w:rsidR="0053062E" w:rsidRPr="003155F7">
        <w:rPr>
          <w:sz w:val="28"/>
          <w:szCs w:val="28"/>
          <w:lang w:val="ru-RU"/>
        </w:rPr>
        <w:t>по возможност</w:t>
      </w:r>
      <w:r w:rsidR="0053062E">
        <w:rPr>
          <w:sz w:val="28"/>
          <w:szCs w:val="28"/>
          <w:lang w:val="ru-RU"/>
        </w:rPr>
        <w:t xml:space="preserve">и отключить </w:t>
      </w:r>
      <w:proofErr w:type="spellStart"/>
      <w:proofErr w:type="gramStart"/>
      <w:r w:rsidR="0053062E">
        <w:rPr>
          <w:sz w:val="28"/>
          <w:szCs w:val="28"/>
          <w:lang w:val="ru-RU"/>
        </w:rPr>
        <w:t>электро</w:t>
      </w:r>
      <w:r w:rsidR="001D3E17">
        <w:rPr>
          <w:sz w:val="28"/>
          <w:szCs w:val="28"/>
          <w:lang w:val="ru-RU"/>
        </w:rPr>
        <w:t>-</w:t>
      </w:r>
      <w:r w:rsidR="0053062E">
        <w:rPr>
          <w:sz w:val="28"/>
          <w:szCs w:val="28"/>
          <w:lang w:val="ru-RU"/>
        </w:rPr>
        <w:t>оборудование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7A3557" w:rsidRDefault="007A3557" w:rsidP="007A3557">
      <w:pPr>
        <w:pStyle w:val="Textbody"/>
        <w:shd w:val="clear" w:color="auto" w:fill="FFFFFF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2.Н</w:t>
      </w:r>
      <w:r w:rsidR="0053062E" w:rsidRPr="003155F7">
        <w:rPr>
          <w:sz w:val="28"/>
          <w:szCs w:val="28"/>
          <w:lang w:val="ru-RU"/>
        </w:rPr>
        <w:t>емедленно вызвать пожарную охрану</w:t>
      </w:r>
      <w:r>
        <w:rPr>
          <w:sz w:val="28"/>
          <w:szCs w:val="28"/>
          <w:lang w:val="ru-RU"/>
        </w:rPr>
        <w:t>.</w:t>
      </w:r>
    </w:p>
    <w:p w:rsidR="006451A9" w:rsidRPr="003155F7" w:rsidRDefault="006451A9" w:rsidP="006451A9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7A355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7A35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любой аварийной ситуации работник должен</w:t>
      </w:r>
      <w:r w:rsidRPr="003155F7">
        <w:rPr>
          <w:sz w:val="28"/>
          <w:szCs w:val="28"/>
          <w:lang w:val="ru-RU"/>
        </w:rPr>
        <w:t xml:space="preserve"> оповестить об опасности окружающих людей, доложить директору учреждения о случившемся и действовать в соответствии с полученными указаниями.</w:t>
      </w:r>
    </w:p>
    <w:p w:rsidR="006451A9" w:rsidRDefault="006451A9" w:rsidP="006451A9">
      <w:pPr>
        <w:pStyle w:val="Textbody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7A355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7A35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возникновении несчастного</w:t>
      </w:r>
      <w:r w:rsidRPr="003155F7">
        <w:rPr>
          <w:sz w:val="28"/>
          <w:szCs w:val="28"/>
          <w:lang w:val="ru-RU"/>
        </w:rPr>
        <w:t xml:space="preserve"> случа</w:t>
      </w:r>
      <w:r>
        <w:rPr>
          <w:sz w:val="28"/>
          <w:szCs w:val="28"/>
          <w:lang w:val="ru-RU"/>
        </w:rPr>
        <w:t>я</w:t>
      </w:r>
      <w:r w:rsidRPr="003155F7">
        <w:rPr>
          <w:sz w:val="28"/>
          <w:szCs w:val="28"/>
          <w:lang w:val="ru-RU"/>
        </w:rPr>
        <w:t xml:space="preserve">, очевидцем которого он был, </w:t>
      </w:r>
      <w:r>
        <w:rPr>
          <w:sz w:val="28"/>
          <w:szCs w:val="28"/>
          <w:lang w:val="ru-RU"/>
        </w:rPr>
        <w:t xml:space="preserve"> работник</w:t>
      </w:r>
      <w:r w:rsidRPr="003155F7">
        <w:rPr>
          <w:sz w:val="28"/>
          <w:szCs w:val="28"/>
          <w:lang w:val="ru-RU"/>
        </w:rPr>
        <w:t xml:space="preserve"> должен немедленно сообщить директору учреждения, а пострадавшему оказать первую доврачебную помощь, вызвать врача или помочь доставить пострадавшего в ближайшее медицинское учреждение.</w:t>
      </w:r>
    </w:p>
    <w:p w:rsidR="006451A9" w:rsidRDefault="006451A9" w:rsidP="006451A9">
      <w:pPr>
        <w:pStyle w:val="Textbody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7A355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7A3557">
        <w:rPr>
          <w:sz w:val="28"/>
          <w:szCs w:val="28"/>
          <w:lang w:val="ru-RU"/>
        </w:rPr>
        <w:t xml:space="preserve"> </w:t>
      </w:r>
      <w:r w:rsidRPr="003155F7">
        <w:rPr>
          <w:sz w:val="28"/>
          <w:szCs w:val="28"/>
          <w:lang w:val="ru-RU"/>
        </w:rPr>
        <w:t xml:space="preserve">Если несчастный случай </w:t>
      </w:r>
      <w:proofErr w:type="gramStart"/>
      <w:r w:rsidRPr="003155F7">
        <w:rPr>
          <w:sz w:val="28"/>
          <w:szCs w:val="28"/>
          <w:lang w:val="ru-RU"/>
        </w:rPr>
        <w:t xml:space="preserve">произошел с самим </w:t>
      </w:r>
      <w:r>
        <w:rPr>
          <w:sz w:val="28"/>
          <w:szCs w:val="28"/>
          <w:lang w:val="ru-RU"/>
        </w:rPr>
        <w:t>работником</w:t>
      </w:r>
      <w:r w:rsidRPr="003155F7">
        <w:rPr>
          <w:sz w:val="28"/>
          <w:szCs w:val="28"/>
          <w:lang w:val="ru-RU"/>
        </w:rPr>
        <w:t xml:space="preserve"> он должен</w:t>
      </w:r>
      <w:proofErr w:type="gramEnd"/>
      <w:r w:rsidRPr="003155F7">
        <w:rPr>
          <w:sz w:val="28"/>
          <w:szCs w:val="28"/>
          <w:lang w:val="ru-RU"/>
        </w:rPr>
        <w:t xml:space="preserve"> по возможности обратиться в медицинское учреждение, сообщить о случившемся </w:t>
      </w:r>
      <w:r>
        <w:rPr>
          <w:sz w:val="28"/>
          <w:szCs w:val="28"/>
          <w:lang w:val="ru-RU"/>
        </w:rPr>
        <w:t>директору</w:t>
      </w:r>
      <w:r w:rsidRPr="003155F7">
        <w:rPr>
          <w:sz w:val="28"/>
          <w:szCs w:val="28"/>
          <w:lang w:val="ru-RU"/>
        </w:rPr>
        <w:t xml:space="preserve"> учреждения или попросить сделать это кого-либо из окружающих.</w:t>
      </w:r>
      <w:r>
        <w:rPr>
          <w:sz w:val="28"/>
          <w:szCs w:val="28"/>
        </w:rPr>
        <w:t> </w:t>
      </w:r>
    </w:p>
    <w:p w:rsidR="006451A9" w:rsidRDefault="006451A9" w:rsidP="006451A9">
      <w:pPr>
        <w:ind w:firstLine="709"/>
        <w:jc w:val="both"/>
        <w:rPr>
          <w:sz w:val="28"/>
          <w:szCs w:val="28"/>
        </w:rPr>
      </w:pPr>
    </w:p>
    <w:p w:rsidR="00B40AFE" w:rsidRPr="00C577E6" w:rsidRDefault="00B40AFE" w:rsidP="00B40AFE">
      <w:pPr>
        <w:pStyle w:val="Standard"/>
        <w:spacing w:after="283"/>
        <w:ind w:firstLine="709"/>
        <w:jc w:val="center"/>
        <w:rPr>
          <w:b/>
          <w:bCs/>
          <w:sz w:val="28"/>
          <w:szCs w:val="28"/>
          <w:lang w:val="ru-RU"/>
        </w:rPr>
      </w:pPr>
      <w:r w:rsidRPr="00C577E6">
        <w:rPr>
          <w:b/>
          <w:bCs/>
          <w:sz w:val="28"/>
          <w:szCs w:val="28"/>
          <w:lang w:val="ru-RU"/>
        </w:rPr>
        <w:t>5. Т</w:t>
      </w:r>
      <w:r>
        <w:rPr>
          <w:b/>
          <w:bCs/>
          <w:sz w:val="28"/>
          <w:szCs w:val="28"/>
          <w:lang w:val="ru-RU"/>
        </w:rPr>
        <w:t xml:space="preserve">ребования </w:t>
      </w:r>
      <w:r w:rsidR="006C463A" w:rsidRPr="006451A9">
        <w:rPr>
          <w:b/>
          <w:bCs/>
          <w:sz w:val="28"/>
          <w:szCs w:val="28"/>
          <w:lang w:val="ru-RU"/>
        </w:rPr>
        <w:t xml:space="preserve">охраны  труда </w:t>
      </w:r>
      <w:r w:rsidRPr="006451A9">
        <w:rPr>
          <w:b/>
          <w:bCs/>
          <w:sz w:val="28"/>
          <w:szCs w:val="28"/>
          <w:lang w:val="ru-RU"/>
        </w:rPr>
        <w:t>после</w:t>
      </w:r>
      <w:r>
        <w:rPr>
          <w:b/>
          <w:bCs/>
          <w:sz w:val="28"/>
          <w:szCs w:val="28"/>
          <w:lang w:val="ru-RU"/>
        </w:rPr>
        <w:t xml:space="preserve"> окончания работы</w:t>
      </w:r>
    </w:p>
    <w:p w:rsidR="00B40AFE" w:rsidRDefault="00B40AFE" w:rsidP="00B40AF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>5.1. По окончании работ программист обязан соблюдать следующую последовательность выключения вычислительной техники:</w:t>
      </w:r>
      <w:r>
        <w:rPr>
          <w:sz w:val="28"/>
          <w:szCs w:val="28"/>
          <w:lang w:val="ru-RU"/>
        </w:rPr>
        <w:t xml:space="preserve"> </w:t>
      </w:r>
    </w:p>
    <w:p w:rsidR="00B40AFE" w:rsidRPr="001D3E17" w:rsidRDefault="001D3E17" w:rsidP="001D3E17">
      <w:pPr>
        <w:pStyle w:val="a7"/>
        <w:ind w:firstLine="709"/>
        <w:rPr>
          <w:sz w:val="28"/>
          <w:szCs w:val="28"/>
        </w:rPr>
      </w:pPr>
      <w:r w:rsidRPr="001D3E17">
        <w:rPr>
          <w:sz w:val="28"/>
          <w:szCs w:val="28"/>
        </w:rPr>
        <w:t>-</w:t>
      </w:r>
      <w:r w:rsidR="00B40AFE" w:rsidRPr="001D3E17">
        <w:rPr>
          <w:sz w:val="28"/>
          <w:szCs w:val="28"/>
        </w:rPr>
        <w:t xml:space="preserve"> выключить электроприборы, ПЭВМ;</w:t>
      </w:r>
    </w:p>
    <w:p w:rsidR="00B40AFE" w:rsidRPr="001D3E17" w:rsidRDefault="001D3E17" w:rsidP="001D3E17">
      <w:pPr>
        <w:pStyle w:val="a7"/>
        <w:ind w:firstLine="709"/>
        <w:rPr>
          <w:sz w:val="28"/>
          <w:szCs w:val="28"/>
        </w:rPr>
      </w:pPr>
      <w:r w:rsidRPr="001D3E17">
        <w:rPr>
          <w:sz w:val="28"/>
          <w:szCs w:val="28"/>
        </w:rPr>
        <w:t>-</w:t>
      </w:r>
      <w:r w:rsidR="00B40AFE" w:rsidRPr="001D3E17">
        <w:rPr>
          <w:sz w:val="28"/>
          <w:szCs w:val="28"/>
        </w:rPr>
        <w:t>привести в порядок рабочее место;</w:t>
      </w:r>
    </w:p>
    <w:p w:rsidR="00B40AFE" w:rsidRPr="001D3E17" w:rsidRDefault="001D3E17" w:rsidP="001D3E17">
      <w:pPr>
        <w:pStyle w:val="a7"/>
        <w:ind w:firstLine="709"/>
        <w:rPr>
          <w:sz w:val="28"/>
          <w:szCs w:val="28"/>
        </w:rPr>
      </w:pPr>
      <w:r w:rsidRPr="001D3E17">
        <w:rPr>
          <w:sz w:val="28"/>
          <w:szCs w:val="28"/>
        </w:rPr>
        <w:t>-</w:t>
      </w:r>
      <w:r w:rsidR="00B40AFE" w:rsidRPr="001D3E17">
        <w:rPr>
          <w:sz w:val="28"/>
          <w:szCs w:val="28"/>
        </w:rPr>
        <w:t xml:space="preserve"> проветрить кабинет, закрыть форточку;</w:t>
      </w:r>
    </w:p>
    <w:p w:rsidR="00B40AFE" w:rsidRPr="001D3E17" w:rsidRDefault="001D3E17" w:rsidP="001D3E17">
      <w:pPr>
        <w:pStyle w:val="a7"/>
        <w:ind w:firstLine="709"/>
        <w:rPr>
          <w:sz w:val="28"/>
          <w:szCs w:val="28"/>
        </w:rPr>
      </w:pPr>
      <w:r w:rsidRPr="001D3E17">
        <w:rPr>
          <w:sz w:val="28"/>
          <w:szCs w:val="28"/>
        </w:rPr>
        <w:t>-</w:t>
      </w:r>
      <w:r w:rsidR="00B40AFE" w:rsidRPr="001D3E17">
        <w:rPr>
          <w:sz w:val="28"/>
          <w:szCs w:val="28"/>
        </w:rPr>
        <w:t>проконтролировать влажную уборку кабинета;</w:t>
      </w:r>
    </w:p>
    <w:p w:rsidR="00B40AFE" w:rsidRDefault="001D3E17" w:rsidP="001D3E17">
      <w:pPr>
        <w:pStyle w:val="a7"/>
        <w:ind w:firstLine="709"/>
        <w:rPr>
          <w:sz w:val="28"/>
          <w:szCs w:val="28"/>
        </w:rPr>
      </w:pPr>
      <w:r w:rsidRPr="001D3E17">
        <w:rPr>
          <w:sz w:val="28"/>
          <w:szCs w:val="28"/>
        </w:rPr>
        <w:t>-</w:t>
      </w:r>
      <w:r w:rsidR="00B40AFE" w:rsidRPr="001D3E17">
        <w:rPr>
          <w:sz w:val="28"/>
          <w:szCs w:val="28"/>
        </w:rPr>
        <w:t>выключить электроосвещение, закрыть кабинет на ключ.</w:t>
      </w:r>
    </w:p>
    <w:p w:rsidR="001D3E17" w:rsidRPr="001D3E17" w:rsidRDefault="001D3E17" w:rsidP="001D3E17">
      <w:pPr>
        <w:pStyle w:val="a7"/>
        <w:ind w:firstLine="709"/>
        <w:rPr>
          <w:sz w:val="28"/>
          <w:szCs w:val="28"/>
        </w:rPr>
      </w:pPr>
    </w:p>
    <w:p w:rsidR="00B40AFE" w:rsidRPr="00C577E6" w:rsidRDefault="00B40AFE" w:rsidP="00B40AFE">
      <w:pPr>
        <w:pStyle w:val="Standard"/>
        <w:spacing w:after="283"/>
        <w:ind w:firstLine="709"/>
        <w:jc w:val="both"/>
        <w:rPr>
          <w:sz w:val="28"/>
          <w:szCs w:val="28"/>
          <w:lang w:val="ru-RU"/>
        </w:rPr>
      </w:pPr>
      <w:r w:rsidRPr="00C577E6">
        <w:rPr>
          <w:sz w:val="28"/>
          <w:szCs w:val="28"/>
          <w:lang w:val="ru-RU"/>
        </w:rPr>
        <w:t xml:space="preserve"> 5.2. </w:t>
      </w:r>
      <w:r>
        <w:rPr>
          <w:sz w:val="28"/>
          <w:szCs w:val="28"/>
          <w:lang w:val="ru-RU"/>
        </w:rPr>
        <w:t>Обо всех</w:t>
      </w:r>
      <w:r w:rsidRPr="00F4669A">
        <w:rPr>
          <w:sz w:val="20"/>
          <w:szCs w:val="20"/>
          <w:lang w:val="ru-RU"/>
        </w:rPr>
        <w:t xml:space="preserve"> </w:t>
      </w:r>
      <w:r w:rsidRPr="007F1A10">
        <w:rPr>
          <w:sz w:val="28"/>
          <w:szCs w:val="28"/>
          <w:lang w:val="ru-RU"/>
        </w:rPr>
        <w:t>заслуживающих внимания вышестоящих инстанций недостатках, отмеченных во время работы, сообщить непосредственно директору</w:t>
      </w:r>
      <w:r>
        <w:rPr>
          <w:sz w:val="28"/>
          <w:szCs w:val="28"/>
          <w:lang w:val="ru-RU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969"/>
      </w:tblGrid>
      <w:tr w:rsidR="00675252" w:rsidRPr="002917C9" w:rsidTr="0067525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  <w:gridCol w:w="1843"/>
            </w:tblGrid>
            <w:tr w:rsidR="00675252" w:rsidTr="00995C76">
              <w:tc>
                <w:tcPr>
                  <w:tcW w:w="4678" w:type="dxa"/>
                </w:tcPr>
                <w:p w:rsidR="00675252" w:rsidRPr="00123730" w:rsidRDefault="00675252" w:rsidP="00995C76">
                  <w:pPr>
                    <w:widowControl w:val="0"/>
                    <w:autoSpaceDE w:val="0"/>
                    <w:autoSpaceDN w:val="0"/>
                    <w:adjustRightInd w:val="0"/>
                    <w:spacing w:after="200"/>
                    <w:rPr>
                      <w:bCs/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lastRenderedPageBreak/>
                    <w:t>С</w:t>
                  </w:r>
                  <w:r>
                    <w:rPr>
                      <w:bCs/>
                      <w:sz w:val="28"/>
                      <w:szCs w:val="28"/>
                    </w:rPr>
                    <w:t>огласована</w:t>
                  </w:r>
                  <w:r w:rsidRPr="00123730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675252" w:rsidRPr="00123730" w:rsidRDefault="00675252" w:rsidP="00995C76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Представитель работников  МКУ «Единый межведомственный центр бюджетного (бухгалтерского) учета и отчетности» </w:t>
                  </w:r>
                </w:p>
                <w:p w:rsidR="00675252" w:rsidRPr="00123730" w:rsidRDefault="00675252" w:rsidP="00995C76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 ___________    </w:t>
                  </w:r>
                  <w:proofErr w:type="spellStart"/>
                  <w:r w:rsidRPr="00123730">
                    <w:rPr>
                      <w:sz w:val="28"/>
                      <w:szCs w:val="28"/>
                    </w:rPr>
                    <w:t>Овчинникова</w:t>
                  </w:r>
                  <w:proofErr w:type="spellEnd"/>
                  <w:r w:rsidRPr="00123730">
                    <w:rPr>
                      <w:sz w:val="28"/>
                      <w:szCs w:val="28"/>
                    </w:rPr>
                    <w:t xml:space="preserve"> Л.Л.</w:t>
                  </w:r>
                </w:p>
                <w:p w:rsidR="00675252" w:rsidRPr="00123730" w:rsidRDefault="00675252" w:rsidP="00995C76">
                  <w:pPr>
                    <w:rPr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t>«___»  _____________    20 ___ г.</w:t>
                  </w:r>
                </w:p>
              </w:tc>
              <w:tc>
                <w:tcPr>
                  <w:tcW w:w="1843" w:type="dxa"/>
                </w:tcPr>
                <w:p w:rsidR="00675252" w:rsidRDefault="00675252" w:rsidP="00995C7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5252" w:rsidRPr="002917C9" w:rsidRDefault="00675252" w:rsidP="00995C7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приказом МКУ </w:t>
            </w:r>
            <w:r>
              <w:rPr>
                <w:sz w:val="28"/>
              </w:rPr>
              <w:t>«Единый межведомственный центр бюджетного бухгалтерского) учета и отчетности»</w:t>
            </w:r>
          </w:p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</w:rPr>
              <w:t xml:space="preserve"> от  </w:t>
            </w:r>
            <w:r w:rsidR="0004167B">
              <w:rPr>
                <w:sz w:val="28"/>
              </w:rPr>
              <w:t xml:space="preserve">28.12.2022г.  </w:t>
            </w:r>
            <w:r>
              <w:rPr>
                <w:sz w:val="28"/>
              </w:rPr>
              <w:t>№</w:t>
            </w:r>
            <w:r w:rsidR="0004167B">
              <w:rPr>
                <w:sz w:val="28"/>
              </w:rPr>
              <w:t xml:space="preserve"> 34</w:t>
            </w:r>
          </w:p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(приложение </w:t>
            </w:r>
            <w:r w:rsidR="004247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675252" w:rsidRPr="002917C9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</w:tc>
      </w:tr>
    </w:tbl>
    <w:p w:rsidR="00675252" w:rsidRDefault="00675252" w:rsidP="00B40AFE"/>
    <w:p w:rsidR="00675252" w:rsidRDefault="00675252" w:rsidP="008666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5252" w:rsidRDefault="00675252" w:rsidP="008666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6674" w:rsidRDefault="00866674" w:rsidP="008666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6048F">
        <w:rPr>
          <w:b/>
          <w:sz w:val="28"/>
          <w:szCs w:val="28"/>
        </w:rPr>
        <w:t>ИНСТРУКЦИЯ</w:t>
      </w:r>
    </w:p>
    <w:p w:rsidR="00866674" w:rsidRDefault="00866674" w:rsidP="00866674">
      <w:pPr>
        <w:jc w:val="center"/>
        <w:rPr>
          <w:b/>
          <w:bCs/>
          <w:kern w:val="36"/>
          <w:sz w:val="28"/>
          <w:szCs w:val="28"/>
        </w:rPr>
      </w:pPr>
      <w:r w:rsidRPr="00E47920">
        <w:rPr>
          <w:b/>
          <w:bCs/>
          <w:kern w:val="36"/>
          <w:sz w:val="28"/>
          <w:szCs w:val="28"/>
        </w:rPr>
        <w:t xml:space="preserve">по охране труда при работе на компьютере, </w:t>
      </w:r>
    </w:p>
    <w:p w:rsidR="00866674" w:rsidRDefault="00866674" w:rsidP="00866674">
      <w:pPr>
        <w:jc w:val="center"/>
        <w:rPr>
          <w:b/>
          <w:bCs/>
          <w:kern w:val="36"/>
          <w:sz w:val="28"/>
          <w:szCs w:val="28"/>
        </w:rPr>
      </w:pPr>
      <w:proofErr w:type="gramStart"/>
      <w:r w:rsidRPr="00E47920">
        <w:rPr>
          <w:b/>
          <w:bCs/>
          <w:kern w:val="36"/>
          <w:sz w:val="28"/>
          <w:szCs w:val="28"/>
        </w:rPr>
        <w:t>принтере</w:t>
      </w:r>
      <w:proofErr w:type="gramEnd"/>
      <w:r w:rsidRPr="00E47920">
        <w:rPr>
          <w:b/>
          <w:bCs/>
          <w:kern w:val="36"/>
          <w:sz w:val="28"/>
          <w:szCs w:val="28"/>
        </w:rPr>
        <w:t xml:space="preserve">, ксероксе и другой оргтехнике </w:t>
      </w:r>
    </w:p>
    <w:p w:rsidR="00866674" w:rsidRDefault="00866674" w:rsidP="008666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E47920">
        <w:rPr>
          <w:b/>
          <w:bCs/>
          <w:kern w:val="36"/>
          <w:sz w:val="28"/>
          <w:szCs w:val="28"/>
        </w:rPr>
        <w:t>№</w:t>
      </w:r>
      <w:r>
        <w:rPr>
          <w:b/>
          <w:bCs/>
          <w:kern w:val="36"/>
          <w:sz w:val="28"/>
          <w:szCs w:val="28"/>
        </w:rPr>
        <w:t xml:space="preserve"> И</w:t>
      </w:r>
      <w:r w:rsidRPr="00E47920">
        <w:rPr>
          <w:b/>
          <w:bCs/>
          <w:kern w:val="36"/>
          <w:sz w:val="28"/>
          <w:szCs w:val="28"/>
        </w:rPr>
        <w:t>-</w:t>
      </w:r>
      <w:r>
        <w:rPr>
          <w:b/>
          <w:bCs/>
          <w:kern w:val="36"/>
          <w:sz w:val="28"/>
          <w:szCs w:val="28"/>
        </w:rPr>
        <w:t>3-202</w:t>
      </w:r>
      <w:r w:rsidR="001D3E17">
        <w:rPr>
          <w:b/>
          <w:bCs/>
          <w:kern w:val="36"/>
          <w:sz w:val="28"/>
          <w:szCs w:val="28"/>
        </w:rPr>
        <w:t>3</w:t>
      </w:r>
    </w:p>
    <w:p w:rsidR="00675252" w:rsidRDefault="00866674" w:rsidP="00675252">
      <w:pPr>
        <w:jc w:val="center"/>
        <w:rPr>
          <w:b/>
          <w:bCs/>
          <w:sz w:val="28"/>
          <w:szCs w:val="28"/>
        </w:rPr>
      </w:pPr>
      <w:r w:rsidRPr="002C3CB2">
        <w:br/>
      </w:r>
      <w:r w:rsidRPr="00B24258">
        <w:rPr>
          <w:b/>
          <w:bCs/>
          <w:sz w:val="28"/>
          <w:szCs w:val="28"/>
        </w:rPr>
        <w:t>1.</w:t>
      </w:r>
      <w:r w:rsidRPr="00B24258">
        <w:rPr>
          <w:sz w:val="28"/>
          <w:szCs w:val="28"/>
        </w:rPr>
        <w:t xml:space="preserve"> </w:t>
      </w:r>
      <w:r w:rsidRPr="00B24258">
        <w:rPr>
          <w:b/>
          <w:bCs/>
          <w:sz w:val="28"/>
          <w:szCs w:val="28"/>
        </w:rPr>
        <w:t xml:space="preserve">Общие требования </w:t>
      </w:r>
    </w:p>
    <w:p w:rsidR="00675252" w:rsidRPr="00B24258" w:rsidRDefault="00675252" w:rsidP="00675252">
      <w:pPr>
        <w:jc w:val="center"/>
        <w:rPr>
          <w:sz w:val="28"/>
          <w:szCs w:val="28"/>
        </w:rPr>
      </w:pPr>
    </w:p>
    <w:p w:rsidR="00866674" w:rsidRPr="00B24258" w:rsidRDefault="00866674" w:rsidP="00675252">
      <w:pPr>
        <w:jc w:val="both"/>
        <w:rPr>
          <w:sz w:val="28"/>
          <w:szCs w:val="28"/>
        </w:rPr>
      </w:pPr>
      <w:r w:rsidRPr="00B24258">
        <w:rPr>
          <w:sz w:val="28"/>
          <w:szCs w:val="28"/>
        </w:rPr>
        <w:tab/>
        <w:t>1.1. К самостоятельной работе с компьютером, ноутбуком, принтером, ксероксом, сканером, плазменной панелью, LCD-экраном и другой оргтехникой допускаются лица, достигшие 18 летнего возраста. Сотрудник также должен пройти инструктаж по охране труда, изучить настоящую инструкцию по охране труда при работе на компьютере, принтере, ксероксе и другой оргтехнике.</w:t>
      </w:r>
    </w:p>
    <w:p w:rsidR="00866674" w:rsidRPr="00675262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 xml:space="preserve"> </w:t>
      </w:r>
      <w:r w:rsidRPr="00675262">
        <w:rPr>
          <w:sz w:val="28"/>
          <w:szCs w:val="28"/>
        </w:rPr>
        <w:t>1.2. Во время работы на компьютере и другой оргтехнике на человека влияют следующие опасные и вредные факторы:</w:t>
      </w:r>
    </w:p>
    <w:p w:rsidR="00866674" w:rsidRPr="00675262" w:rsidRDefault="00866674" w:rsidP="00866674">
      <w:pPr>
        <w:numPr>
          <w:ilvl w:val="0"/>
          <w:numId w:val="11"/>
        </w:numPr>
        <w:ind w:firstLine="709"/>
        <w:rPr>
          <w:sz w:val="28"/>
          <w:szCs w:val="28"/>
        </w:rPr>
      </w:pPr>
      <w:r w:rsidRPr="00675262">
        <w:rPr>
          <w:sz w:val="28"/>
          <w:szCs w:val="28"/>
        </w:rPr>
        <w:t>электроток и излучение;</w:t>
      </w:r>
    </w:p>
    <w:p w:rsidR="00866674" w:rsidRPr="00675262" w:rsidRDefault="00866674" w:rsidP="00866674">
      <w:pPr>
        <w:numPr>
          <w:ilvl w:val="0"/>
          <w:numId w:val="11"/>
        </w:numPr>
        <w:ind w:firstLine="709"/>
        <w:rPr>
          <w:sz w:val="28"/>
          <w:szCs w:val="28"/>
        </w:rPr>
      </w:pPr>
      <w:r w:rsidRPr="00675262">
        <w:rPr>
          <w:sz w:val="28"/>
          <w:szCs w:val="28"/>
        </w:rPr>
        <w:t>перенапряжение зрения во время работы с электронными устройствами, монитором, особенно при нерациональном размещении экрана по отношению к глазам.</w:t>
      </w:r>
    </w:p>
    <w:p w:rsidR="00866674" w:rsidRPr="00675262" w:rsidRDefault="00866674" w:rsidP="00866674">
      <w:pPr>
        <w:ind w:firstLine="709"/>
        <w:jc w:val="both"/>
        <w:rPr>
          <w:sz w:val="28"/>
          <w:szCs w:val="28"/>
        </w:rPr>
      </w:pPr>
      <w:r w:rsidRPr="00675262">
        <w:rPr>
          <w:sz w:val="28"/>
          <w:szCs w:val="28"/>
        </w:rPr>
        <w:t>1.3. Осветительные установки должны обеспечивать равномерное освещение и не должны образовывать ослепляющих отблесков на клавиатуре, а также на экране монитора по направлению глаз.</w:t>
      </w:r>
    </w:p>
    <w:p w:rsidR="00866674" w:rsidRPr="00675262" w:rsidRDefault="00866674" w:rsidP="00866674">
      <w:pPr>
        <w:ind w:firstLine="709"/>
        <w:jc w:val="both"/>
        <w:rPr>
          <w:rFonts w:ascii="Oswald" w:hAnsi="Oswald"/>
          <w:color w:val="404042"/>
          <w:sz w:val="30"/>
          <w:szCs w:val="30"/>
          <w:shd w:val="clear" w:color="auto" w:fill="FFFFFF"/>
        </w:rPr>
      </w:pPr>
      <w:r w:rsidRPr="00675262">
        <w:rPr>
          <w:sz w:val="28"/>
          <w:szCs w:val="28"/>
        </w:rPr>
        <w:t>1.4. При работе на компьютере, принтере, ксероксе и другой периферийной технике  не допускается расположение рабочего места в помещениях без естественного освещения, без наличия естественной или искусственной вентиляции.</w:t>
      </w:r>
      <w:r w:rsidRPr="00675262">
        <w:rPr>
          <w:rFonts w:ascii="Oswald" w:hAnsi="Oswald"/>
          <w:color w:val="404042"/>
          <w:sz w:val="30"/>
          <w:szCs w:val="30"/>
          <w:shd w:val="clear" w:color="auto" w:fill="FFFFFF"/>
        </w:rPr>
        <w:t xml:space="preserve"> </w:t>
      </w:r>
    </w:p>
    <w:p w:rsidR="00866674" w:rsidRPr="00675262" w:rsidRDefault="00866674" w:rsidP="00866674">
      <w:pPr>
        <w:ind w:firstLine="709"/>
        <w:jc w:val="both"/>
        <w:rPr>
          <w:sz w:val="28"/>
          <w:szCs w:val="28"/>
          <w:shd w:val="clear" w:color="auto" w:fill="FFFFFF"/>
        </w:rPr>
      </w:pPr>
      <w:r w:rsidRPr="00675262">
        <w:rPr>
          <w:color w:val="404042"/>
          <w:sz w:val="30"/>
          <w:szCs w:val="30"/>
          <w:shd w:val="clear" w:color="auto" w:fill="FFFFFF"/>
        </w:rPr>
        <w:t xml:space="preserve">1.5. </w:t>
      </w:r>
      <w:r w:rsidRPr="00675262">
        <w:rPr>
          <w:sz w:val="28"/>
          <w:szCs w:val="28"/>
          <w:shd w:val="clear" w:color="auto" w:fill="FFFFFF"/>
        </w:rPr>
        <w:t xml:space="preserve">Площадь на одно постоянное рабочее место пользователей персональных компьютеров должна составлять не менее </w:t>
      </w:r>
      <w:r w:rsidR="00620F3B" w:rsidRPr="00675262">
        <w:rPr>
          <w:sz w:val="28"/>
          <w:szCs w:val="28"/>
          <w:shd w:val="clear" w:color="auto" w:fill="FFFFFF"/>
        </w:rPr>
        <w:t>4,5</w:t>
      </w:r>
      <w:r w:rsidRPr="00675262">
        <w:rPr>
          <w:sz w:val="28"/>
          <w:szCs w:val="28"/>
          <w:shd w:val="clear" w:color="auto" w:fill="FFFFFF"/>
        </w:rPr>
        <w:t xml:space="preserve"> м</w:t>
      </w:r>
      <w:proofErr w:type="gramStart"/>
      <w:r w:rsidRPr="00675262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852CAA" w:rsidRPr="00675262">
        <w:rPr>
          <w:sz w:val="28"/>
          <w:szCs w:val="28"/>
          <w:shd w:val="clear" w:color="auto" w:fill="FFFFFF"/>
        </w:rPr>
        <w:t xml:space="preserve"> </w:t>
      </w:r>
      <w:r w:rsidR="00620F3B" w:rsidRPr="00675262">
        <w:rPr>
          <w:sz w:val="28"/>
          <w:szCs w:val="28"/>
          <w:shd w:val="clear" w:color="auto" w:fill="FFFFFF"/>
        </w:rPr>
        <w:t>.</w:t>
      </w:r>
    </w:p>
    <w:p w:rsidR="00866674" w:rsidRPr="00675262" w:rsidRDefault="00866674" w:rsidP="00866674">
      <w:pPr>
        <w:ind w:firstLine="709"/>
        <w:jc w:val="both"/>
        <w:rPr>
          <w:sz w:val="28"/>
          <w:szCs w:val="28"/>
          <w:shd w:val="clear" w:color="auto" w:fill="FFFFFF"/>
        </w:rPr>
      </w:pPr>
      <w:r w:rsidRPr="00675262">
        <w:rPr>
          <w:sz w:val="28"/>
          <w:szCs w:val="28"/>
        </w:rPr>
        <w:t>1.6. Угол наклона экрана монитора или ноутбука по отношению к вертикали должен составлять 10-15 градусов, а расстояние до экрана - 500-</w:t>
      </w:r>
      <w:smartTag w:uri="urn:schemas-microsoft-com:office:smarttags" w:element="metricconverter">
        <w:smartTagPr>
          <w:attr w:name="ProductID" w:val="600 мм"/>
        </w:smartTagPr>
        <w:r w:rsidRPr="00675262">
          <w:rPr>
            <w:sz w:val="28"/>
            <w:szCs w:val="28"/>
          </w:rPr>
          <w:t>600 мм</w:t>
        </w:r>
      </w:smartTag>
      <w:r w:rsidRPr="00675262">
        <w:rPr>
          <w:sz w:val="28"/>
          <w:szCs w:val="28"/>
        </w:rPr>
        <w:t>.</w:t>
      </w:r>
      <w:r w:rsidRPr="00675262">
        <w:rPr>
          <w:rFonts w:ascii="Oswald" w:hAnsi="Oswald"/>
          <w:color w:val="404042"/>
          <w:sz w:val="30"/>
          <w:szCs w:val="30"/>
          <w:shd w:val="clear" w:color="auto" w:fill="FFFFFF"/>
        </w:rPr>
        <w:t xml:space="preserve"> </w:t>
      </w:r>
      <w:r w:rsidRPr="00675262">
        <w:rPr>
          <w:sz w:val="28"/>
          <w:szCs w:val="28"/>
          <w:shd w:val="clear" w:color="auto" w:fill="FFFFFF"/>
        </w:rPr>
        <w:t xml:space="preserve">На рабочем месте, предназначенном для </w:t>
      </w:r>
      <w:proofErr w:type="gramStart"/>
      <w:r w:rsidRPr="00675262">
        <w:rPr>
          <w:sz w:val="28"/>
          <w:szCs w:val="28"/>
          <w:shd w:val="clear" w:color="auto" w:fill="FFFFFF"/>
        </w:rPr>
        <w:t>работы</w:t>
      </w:r>
      <w:proofErr w:type="gramEnd"/>
      <w:r w:rsidRPr="00675262">
        <w:rPr>
          <w:sz w:val="28"/>
          <w:szCs w:val="28"/>
          <w:shd w:val="clear" w:color="auto" w:fill="FFFFFF"/>
        </w:rPr>
        <w:t xml:space="preserve">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866674" w:rsidRPr="00675262" w:rsidRDefault="00866674" w:rsidP="00866674">
      <w:pPr>
        <w:ind w:firstLine="709"/>
        <w:jc w:val="both"/>
        <w:rPr>
          <w:sz w:val="28"/>
          <w:szCs w:val="28"/>
        </w:rPr>
      </w:pPr>
      <w:r w:rsidRPr="00675262">
        <w:rPr>
          <w:sz w:val="28"/>
          <w:szCs w:val="28"/>
        </w:rPr>
        <w:lastRenderedPageBreak/>
        <w:t>1.7. Угол зрения к центру экрана должен быть прямым и составлять 90 градусов.</w:t>
      </w:r>
      <w:r w:rsidRPr="00675262">
        <w:rPr>
          <w:sz w:val="28"/>
          <w:szCs w:val="28"/>
        </w:rPr>
        <w:br/>
        <w:t xml:space="preserve">          1.8. 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панелями и др.).</w:t>
      </w:r>
    </w:p>
    <w:p w:rsidR="00866674" w:rsidRPr="00675262" w:rsidRDefault="00866674" w:rsidP="00866674">
      <w:pPr>
        <w:ind w:firstLine="709"/>
        <w:jc w:val="both"/>
        <w:rPr>
          <w:sz w:val="28"/>
          <w:szCs w:val="28"/>
        </w:rPr>
      </w:pPr>
      <w:r w:rsidRPr="00675262">
        <w:rPr>
          <w:sz w:val="28"/>
          <w:szCs w:val="28"/>
        </w:rPr>
        <w:t>1.9. Освещение должно быть смешанным (естественным и искусственным).</w:t>
      </w:r>
      <w:r w:rsidRPr="00675262">
        <w:rPr>
          <w:rFonts w:ascii="Oswald" w:hAnsi="Oswald"/>
          <w:color w:val="404042"/>
          <w:sz w:val="30"/>
          <w:szCs w:val="30"/>
          <w:shd w:val="clear" w:color="auto" w:fill="FFFFFF"/>
        </w:rPr>
        <w:t xml:space="preserve"> </w:t>
      </w:r>
      <w:r w:rsidRPr="00675262">
        <w:rPr>
          <w:sz w:val="28"/>
          <w:szCs w:val="28"/>
          <w:shd w:val="clear" w:color="auto" w:fill="FFFFFF"/>
        </w:rPr>
        <w:t>Оснащение светопроницаемых конструкций и оконных проёмов должно позволять регулировать параметры световой среды в помещении.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675262">
        <w:rPr>
          <w:sz w:val="28"/>
          <w:szCs w:val="28"/>
        </w:rPr>
        <w:t>1.10. В помещении кабинета и на рабочем месте необходимо поддерживать чистоту и порядок</w:t>
      </w:r>
      <w:r w:rsidR="00BD5324" w:rsidRPr="00675262">
        <w:rPr>
          <w:sz w:val="28"/>
          <w:szCs w:val="28"/>
        </w:rPr>
        <w:t xml:space="preserve"> и не загромождать его посторонними предметами,</w:t>
      </w:r>
      <w:r w:rsidRPr="00675262">
        <w:rPr>
          <w:sz w:val="28"/>
          <w:szCs w:val="28"/>
        </w:rPr>
        <w:t xml:space="preserve"> проводить систематическое проветривание.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24258">
        <w:rPr>
          <w:sz w:val="28"/>
          <w:szCs w:val="28"/>
        </w:rPr>
        <w:t>. Обо всех выявленных во время работы неисправностях оборудования необходимо доложить руководителю, в случае поломки необходимо остановить работу до устранения аварийных обстоятельств. При обнаружении возможной опасности предупредить окружающих и немедленно сообщить руководителю;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B24258">
        <w:rPr>
          <w:sz w:val="28"/>
          <w:szCs w:val="28"/>
        </w:rPr>
        <w:t>. О несчастном случае очевидец, работник, который его обнаружил, или сам потерпевший должны доложить непосредственно руководителю учреждения и принять меры по оказанию медицинской помощи.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B24258">
        <w:rPr>
          <w:sz w:val="28"/>
          <w:szCs w:val="28"/>
        </w:rPr>
        <w:t>. Лица, виновные в нарушении требований, изложенных в данной инструкции по технике безопасности при работе на компьютере, принтере, ксероксе, привлекаются к дисциплинарной ответственности в соответствии с действующим законодательством.</w:t>
      </w:r>
    </w:p>
    <w:p w:rsidR="00866674" w:rsidRPr="00B24258" w:rsidRDefault="00866674" w:rsidP="00866674">
      <w:pPr>
        <w:ind w:firstLine="709"/>
        <w:rPr>
          <w:sz w:val="28"/>
          <w:szCs w:val="28"/>
        </w:rPr>
      </w:pPr>
    </w:p>
    <w:p w:rsidR="00866674" w:rsidRPr="00B24258" w:rsidRDefault="00866674" w:rsidP="00866674">
      <w:pPr>
        <w:ind w:firstLine="709"/>
        <w:jc w:val="center"/>
        <w:rPr>
          <w:b/>
          <w:bCs/>
          <w:sz w:val="28"/>
          <w:szCs w:val="28"/>
        </w:rPr>
      </w:pPr>
    </w:p>
    <w:p w:rsidR="00866674" w:rsidRPr="00B24258" w:rsidRDefault="00866674" w:rsidP="00866674">
      <w:pPr>
        <w:ind w:firstLine="709"/>
        <w:jc w:val="center"/>
        <w:rPr>
          <w:b/>
          <w:bCs/>
          <w:sz w:val="28"/>
          <w:szCs w:val="28"/>
        </w:rPr>
      </w:pPr>
      <w:r w:rsidRPr="00B24258">
        <w:rPr>
          <w:b/>
          <w:bCs/>
          <w:sz w:val="28"/>
          <w:szCs w:val="28"/>
        </w:rPr>
        <w:t>2.</w:t>
      </w:r>
      <w:r w:rsidRPr="00B24258">
        <w:rPr>
          <w:sz w:val="28"/>
          <w:szCs w:val="28"/>
        </w:rPr>
        <w:t xml:space="preserve"> </w:t>
      </w:r>
      <w:r w:rsidRPr="00B24258">
        <w:rPr>
          <w:b/>
          <w:bCs/>
          <w:sz w:val="28"/>
          <w:szCs w:val="28"/>
        </w:rPr>
        <w:t>Требования безопасности перед началом работы на компьютере (ноутбуке) и другой оргтехнике</w:t>
      </w:r>
    </w:p>
    <w:p w:rsidR="00866674" w:rsidRPr="00B24258" w:rsidRDefault="00866674" w:rsidP="00866674">
      <w:pPr>
        <w:ind w:firstLine="709"/>
        <w:jc w:val="center"/>
        <w:rPr>
          <w:b/>
          <w:bCs/>
          <w:sz w:val="28"/>
          <w:szCs w:val="28"/>
        </w:rPr>
      </w:pP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 xml:space="preserve">2.1. Осмотреть и убедиться в исправности оборудования, электропроводки. В случае обнаружения неисправностей к работе не приступать. Сообщить об этом </w:t>
      </w:r>
      <w:r w:rsidR="00BD5324">
        <w:rPr>
          <w:sz w:val="28"/>
          <w:szCs w:val="28"/>
        </w:rPr>
        <w:t>директору</w:t>
      </w:r>
      <w:r w:rsidRPr="00B24258">
        <w:rPr>
          <w:sz w:val="28"/>
          <w:szCs w:val="28"/>
        </w:rPr>
        <w:t xml:space="preserve"> и только после устранения неполадок и его разрешения приступить к работе.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2.2. Проверить освещение рабочего места, при необходимости принять меры</w:t>
      </w:r>
      <w:r w:rsidR="00613759">
        <w:rPr>
          <w:sz w:val="28"/>
          <w:szCs w:val="28"/>
        </w:rPr>
        <w:t xml:space="preserve"> </w:t>
      </w:r>
      <w:r w:rsidRPr="00B24258">
        <w:rPr>
          <w:sz w:val="28"/>
          <w:szCs w:val="28"/>
        </w:rPr>
        <w:t>к его нормализации.</w:t>
      </w:r>
      <w:r w:rsidRPr="00B24258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</w:t>
      </w:r>
      <w:r w:rsidRPr="00B24258">
        <w:rPr>
          <w:sz w:val="28"/>
          <w:szCs w:val="28"/>
        </w:rPr>
        <w:t>2.3. Проверить наличие и надёжность защитного заземления оборудования.</w:t>
      </w:r>
      <w:r w:rsidRPr="00B24258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</w:t>
      </w:r>
      <w:r w:rsidRPr="00B24258">
        <w:rPr>
          <w:sz w:val="28"/>
          <w:szCs w:val="28"/>
        </w:rPr>
        <w:t>2.4. Проверить состояние электрического шнура и вилки.</w:t>
      </w:r>
      <w:r w:rsidRPr="00B24258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</w:t>
      </w:r>
      <w:r w:rsidRPr="00B24258">
        <w:rPr>
          <w:sz w:val="28"/>
          <w:szCs w:val="28"/>
        </w:rPr>
        <w:t>2.5. Проверить исправность выключателей и других органов управления персональным компьютером и оргтехники.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2.6. При выявлении любых неисправностей, компьютер и оргтехнику не включать и немедленно поставить в известность директора об этом.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2.7</w:t>
      </w:r>
      <w:r w:rsidRPr="001D3E17">
        <w:rPr>
          <w:sz w:val="28"/>
          <w:szCs w:val="28"/>
        </w:rPr>
        <w:t>. Тщательно проветрить помещение с персональным компьютером и оргтехникой, убедиться, что микроклимат в помещении находится в</w:t>
      </w:r>
      <w:r w:rsidRPr="001D3E17">
        <w:rPr>
          <w:sz w:val="28"/>
          <w:szCs w:val="28"/>
        </w:rPr>
        <w:br/>
      </w:r>
      <w:r w:rsidRPr="001D3E17">
        <w:rPr>
          <w:sz w:val="28"/>
          <w:szCs w:val="28"/>
        </w:rPr>
        <w:lastRenderedPageBreak/>
        <w:t>допустимых пределах: температура воздуха в холодный период года - 22-24</w:t>
      </w:r>
      <w:proofErr w:type="gramStart"/>
      <w:r w:rsidRPr="001D3E17">
        <w:rPr>
          <w:sz w:val="28"/>
          <w:szCs w:val="28"/>
        </w:rPr>
        <w:t>°С</w:t>
      </w:r>
      <w:proofErr w:type="gramEnd"/>
      <w:r w:rsidRPr="001D3E17">
        <w:rPr>
          <w:sz w:val="28"/>
          <w:szCs w:val="28"/>
        </w:rPr>
        <w:t>, в теплый период года - 23-25° С, относительная влажность воздуха — 40-60%.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2.8. Включить монитор и проверить стабильность и четкость изображения на экране, убедиться в отсутствии запаха дыма от компьютера и оргтехники.</w:t>
      </w:r>
    </w:p>
    <w:p w:rsidR="00866674" w:rsidRPr="00B24258" w:rsidRDefault="00866674" w:rsidP="00866674">
      <w:pPr>
        <w:ind w:firstLine="709"/>
        <w:jc w:val="both"/>
        <w:rPr>
          <w:sz w:val="28"/>
          <w:szCs w:val="28"/>
        </w:rPr>
      </w:pPr>
    </w:p>
    <w:p w:rsidR="00866674" w:rsidRPr="00B24258" w:rsidRDefault="00866674" w:rsidP="00866674">
      <w:pPr>
        <w:jc w:val="center"/>
        <w:rPr>
          <w:b/>
          <w:bCs/>
          <w:sz w:val="28"/>
          <w:szCs w:val="28"/>
        </w:rPr>
      </w:pPr>
      <w:r w:rsidRPr="00B24258">
        <w:rPr>
          <w:b/>
          <w:bCs/>
          <w:sz w:val="28"/>
          <w:szCs w:val="28"/>
        </w:rPr>
        <w:t>3</w:t>
      </w:r>
      <w:r w:rsidRPr="00B24258">
        <w:rPr>
          <w:sz w:val="28"/>
          <w:szCs w:val="28"/>
        </w:rPr>
        <w:t xml:space="preserve">. </w:t>
      </w:r>
      <w:r w:rsidRPr="00B24258">
        <w:rPr>
          <w:b/>
          <w:bCs/>
          <w:sz w:val="28"/>
          <w:szCs w:val="28"/>
        </w:rPr>
        <w:t>Требования безопасности во время работы на компьютере, ноутбуке, принтере, ксероксе, сканере и другой оргтехнике</w:t>
      </w:r>
    </w:p>
    <w:p w:rsidR="00866674" w:rsidRDefault="00866674" w:rsidP="00866674">
      <w:pPr>
        <w:jc w:val="both"/>
        <w:rPr>
          <w:b/>
          <w:bCs/>
          <w:sz w:val="28"/>
          <w:szCs w:val="28"/>
        </w:rPr>
      </w:pPr>
    </w:p>
    <w:p w:rsidR="00866674" w:rsidRPr="009164B1" w:rsidRDefault="00866674" w:rsidP="00F05594">
      <w:pPr>
        <w:ind w:firstLine="709"/>
        <w:rPr>
          <w:sz w:val="28"/>
          <w:szCs w:val="28"/>
        </w:rPr>
      </w:pPr>
      <w:r w:rsidRPr="00B24258">
        <w:t xml:space="preserve"> </w:t>
      </w:r>
      <w:r w:rsidRPr="009164B1">
        <w:rPr>
          <w:sz w:val="28"/>
          <w:szCs w:val="28"/>
        </w:rPr>
        <w:t xml:space="preserve">3.1. Включайте и выключайте компьютер, ноутбук 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и любую оргтехнику только выключателями, запрещается проводить отключение вытаскиванием вилки из розетки.</w:t>
      </w:r>
      <w:r w:rsidRPr="009164B1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</w:t>
      </w:r>
      <w:r w:rsidRPr="009164B1">
        <w:rPr>
          <w:sz w:val="28"/>
          <w:szCs w:val="28"/>
        </w:rPr>
        <w:t xml:space="preserve">   3.2. Запрещается снимать защитные устройства с оборудования и работать 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без них.</w:t>
      </w:r>
      <w:r w:rsidRPr="009164B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9164B1">
        <w:rPr>
          <w:sz w:val="28"/>
          <w:szCs w:val="28"/>
        </w:rPr>
        <w:t xml:space="preserve">    3.3. Не допускать к компьютеру и оргтехнике посторонних лиц, которые не участвуют в работе.</w:t>
      </w:r>
      <w:r w:rsidRPr="009164B1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9164B1">
        <w:rPr>
          <w:sz w:val="28"/>
          <w:szCs w:val="28"/>
        </w:rPr>
        <w:t xml:space="preserve">    3.4. Запрещается перемещать и переносить системный блок, монитор, принтер, любое оборудование, которое находится под напряжением.</w:t>
      </w:r>
    </w:p>
    <w:p w:rsidR="00866674" w:rsidRPr="009164B1" w:rsidRDefault="00866674" w:rsidP="00F05594">
      <w:pPr>
        <w:ind w:firstLine="709"/>
        <w:jc w:val="both"/>
        <w:rPr>
          <w:sz w:val="28"/>
          <w:szCs w:val="28"/>
        </w:rPr>
      </w:pPr>
      <w:r w:rsidRPr="009164B1">
        <w:rPr>
          <w:sz w:val="28"/>
          <w:szCs w:val="28"/>
        </w:rPr>
        <w:t xml:space="preserve">3.5. </w:t>
      </w:r>
      <w:r w:rsidRPr="00613759">
        <w:rPr>
          <w:sz w:val="28"/>
          <w:szCs w:val="28"/>
        </w:rPr>
        <w:t>Запрещается во время работы пить какие-либо напитки, принимать пищу.</w:t>
      </w:r>
    </w:p>
    <w:p w:rsidR="00866674" w:rsidRPr="009164B1" w:rsidRDefault="00866674" w:rsidP="00F05594">
      <w:pPr>
        <w:ind w:firstLine="709"/>
        <w:jc w:val="both"/>
        <w:rPr>
          <w:sz w:val="28"/>
          <w:szCs w:val="28"/>
        </w:rPr>
      </w:pPr>
      <w:r w:rsidRPr="009164B1">
        <w:rPr>
          <w:sz w:val="28"/>
          <w:szCs w:val="28"/>
        </w:rPr>
        <w:t>3.6. Запрещается любое физическое вмешательство в устройство компьютера, принтера, сканера, ксерокса во время их работы.</w:t>
      </w:r>
    </w:p>
    <w:p w:rsidR="00866674" w:rsidRPr="009164B1" w:rsidRDefault="00866674" w:rsidP="00F05594">
      <w:pPr>
        <w:ind w:firstLine="709"/>
        <w:rPr>
          <w:sz w:val="28"/>
          <w:szCs w:val="28"/>
        </w:rPr>
      </w:pPr>
      <w:r w:rsidRPr="009164B1">
        <w:rPr>
          <w:sz w:val="28"/>
          <w:szCs w:val="28"/>
        </w:rPr>
        <w:t xml:space="preserve">3.7. Запрещается </w:t>
      </w:r>
      <w:r w:rsidR="00995C76">
        <w:rPr>
          <w:sz w:val="28"/>
          <w:szCs w:val="28"/>
        </w:rPr>
        <w:t xml:space="preserve">  </w:t>
      </w:r>
      <w:r w:rsidRPr="009164B1">
        <w:rPr>
          <w:sz w:val="28"/>
          <w:szCs w:val="28"/>
        </w:rPr>
        <w:t xml:space="preserve">оставлять </w:t>
      </w:r>
      <w:r w:rsidR="00995C76">
        <w:rPr>
          <w:sz w:val="28"/>
          <w:szCs w:val="28"/>
        </w:rPr>
        <w:t xml:space="preserve">  </w:t>
      </w:r>
      <w:r w:rsidRPr="009164B1">
        <w:rPr>
          <w:sz w:val="28"/>
          <w:szCs w:val="28"/>
        </w:rPr>
        <w:t>включенное</w:t>
      </w:r>
      <w:r w:rsidR="00995C76">
        <w:rPr>
          <w:sz w:val="28"/>
          <w:szCs w:val="28"/>
        </w:rPr>
        <w:t xml:space="preserve">  </w:t>
      </w:r>
      <w:r w:rsidRPr="009164B1">
        <w:rPr>
          <w:sz w:val="28"/>
          <w:szCs w:val="28"/>
        </w:rPr>
        <w:t xml:space="preserve"> оборудование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 xml:space="preserve"> без присмотра.</w:t>
      </w:r>
      <w:r w:rsidRPr="009164B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9164B1">
        <w:rPr>
          <w:sz w:val="28"/>
          <w:szCs w:val="28"/>
        </w:rPr>
        <w:t xml:space="preserve">  3.8. Запрещается класть предметы на компьютерное оборудование, </w:t>
      </w:r>
      <w:proofErr w:type="spellStart"/>
      <w:proofErr w:type="gramStart"/>
      <w:r w:rsidRPr="009164B1">
        <w:rPr>
          <w:sz w:val="28"/>
          <w:szCs w:val="28"/>
        </w:rPr>
        <w:t>мони</w:t>
      </w:r>
      <w:r w:rsidR="00995C76">
        <w:rPr>
          <w:sz w:val="28"/>
          <w:szCs w:val="28"/>
        </w:rPr>
        <w:t>-</w:t>
      </w:r>
      <w:r w:rsidRPr="009164B1">
        <w:rPr>
          <w:sz w:val="28"/>
          <w:szCs w:val="28"/>
        </w:rPr>
        <w:t>торы</w:t>
      </w:r>
      <w:proofErr w:type="spellEnd"/>
      <w:proofErr w:type="gramEnd"/>
      <w:r w:rsidRPr="009164B1">
        <w:rPr>
          <w:sz w:val="28"/>
          <w:szCs w:val="28"/>
        </w:rPr>
        <w:t>, экраны и оргтехнику.</w:t>
      </w:r>
      <w:r w:rsidRPr="009164B1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      </w:t>
      </w:r>
      <w:r w:rsidRPr="009164B1">
        <w:rPr>
          <w:sz w:val="28"/>
          <w:szCs w:val="28"/>
        </w:rPr>
        <w:t>3.9. Строго выполнять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 xml:space="preserve"> общие 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 xml:space="preserve">требования 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по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 xml:space="preserve"> </w:t>
      </w:r>
      <w:proofErr w:type="spellStart"/>
      <w:r w:rsidRPr="009164B1">
        <w:rPr>
          <w:sz w:val="28"/>
          <w:szCs w:val="28"/>
        </w:rPr>
        <w:t>электробезопасности</w:t>
      </w:r>
      <w:proofErr w:type="spellEnd"/>
      <w:r w:rsidRPr="009164B1">
        <w:rPr>
          <w:sz w:val="28"/>
          <w:szCs w:val="28"/>
        </w:rPr>
        <w:t xml:space="preserve"> </w:t>
      </w:r>
      <w:r w:rsidR="00995C76">
        <w:rPr>
          <w:sz w:val="28"/>
          <w:szCs w:val="28"/>
        </w:rPr>
        <w:t xml:space="preserve">  </w:t>
      </w:r>
      <w:r w:rsidRPr="009164B1">
        <w:rPr>
          <w:sz w:val="28"/>
          <w:szCs w:val="28"/>
        </w:rPr>
        <w:t xml:space="preserve">и пожарной 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безопасности, требования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 xml:space="preserve"> данной 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инструкции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по охране</w:t>
      </w:r>
      <w:r w:rsidR="00995C76"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 xml:space="preserve"> труда при работе на компьютере, принтере, ксероксе и другой оргтехнике.</w:t>
      </w:r>
    </w:p>
    <w:p w:rsidR="00866674" w:rsidRPr="009164B1" w:rsidRDefault="00866674" w:rsidP="00F05594">
      <w:pPr>
        <w:ind w:firstLine="709"/>
        <w:jc w:val="both"/>
        <w:rPr>
          <w:sz w:val="28"/>
          <w:szCs w:val="28"/>
        </w:rPr>
      </w:pPr>
      <w:r w:rsidRPr="009164B1">
        <w:rPr>
          <w:sz w:val="28"/>
          <w:szCs w:val="28"/>
        </w:rPr>
        <w:t xml:space="preserve"> 3.10. При работе на ксероксе и принтере во избежание поражения электротоком при устранении блокировки бумаги отключайте аппараты от сети. Отключайте оборудование от сети при длительном простое.</w:t>
      </w:r>
    </w:p>
    <w:p w:rsidR="00866674" w:rsidRPr="009164B1" w:rsidRDefault="00866674" w:rsidP="00F05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64B1">
        <w:rPr>
          <w:sz w:val="28"/>
          <w:szCs w:val="28"/>
        </w:rPr>
        <w:t>3.11. Самостоятельно разбирать и проводить ремонт электронной и электронно-механической части компьютера, периферийных устройств, оргтехники категорически запрещается. Эти работы может выполнять только специалист или инженер по техническому обслуживанию компьютерной техники.</w:t>
      </w:r>
    </w:p>
    <w:p w:rsidR="00866674" w:rsidRPr="00B24258" w:rsidRDefault="00866674" w:rsidP="00866674">
      <w:pPr>
        <w:ind w:firstLine="851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3.12. 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</w:t>
      </w:r>
      <w:r w:rsidR="00613759">
        <w:rPr>
          <w:sz w:val="28"/>
          <w:szCs w:val="28"/>
        </w:rPr>
        <w:t>0</w:t>
      </w:r>
      <w:r w:rsidRPr="00B24258">
        <w:rPr>
          <w:sz w:val="28"/>
          <w:szCs w:val="28"/>
        </w:rPr>
        <w:t xml:space="preserve"> мин.</w:t>
      </w:r>
      <w:r w:rsidRPr="00B24258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</w:t>
      </w:r>
      <w:r w:rsidRPr="00B24258">
        <w:rPr>
          <w:sz w:val="28"/>
          <w:szCs w:val="28"/>
        </w:rPr>
        <w:t xml:space="preserve">  3.13.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B24258">
        <w:rPr>
          <w:sz w:val="28"/>
          <w:szCs w:val="28"/>
        </w:rPr>
        <w:t>познотонического</w:t>
      </w:r>
      <w:proofErr w:type="spellEnd"/>
      <w:r w:rsidRPr="00B24258">
        <w:rPr>
          <w:sz w:val="28"/>
          <w:szCs w:val="28"/>
        </w:rPr>
        <w:t xml:space="preserve"> утомления следует выполнять комплексы упражнений для глаз или организовывать физкультурные паузы.</w:t>
      </w:r>
      <w:r w:rsidRPr="00B24258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   </w:t>
      </w:r>
      <w:r w:rsidRPr="00B24258">
        <w:rPr>
          <w:sz w:val="28"/>
          <w:szCs w:val="28"/>
        </w:rPr>
        <w:t xml:space="preserve">3.14. Компьютер, любые его периферийные устройства, оргтехнику </w:t>
      </w:r>
      <w:r w:rsidRPr="00B24258">
        <w:rPr>
          <w:sz w:val="28"/>
          <w:szCs w:val="28"/>
        </w:rPr>
        <w:lastRenderedPageBreak/>
        <w:t>необходимо использовать в строгом соответствии с эксплуатационной документацией к ним.</w:t>
      </w:r>
    </w:p>
    <w:p w:rsidR="00866674" w:rsidRPr="00B24258" w:rsidRDefault="00866674" w:rsidP="00866674">
      <w:pPr>
        <w:ind w:firstLine="851"/>
        <w:jc w:val="both"/>
        <w:rPr>
          <w:sz w:val="28"/>
          <w:szCs w:val="28"/>
        </w:rPr>
      </w:pPr>
      <w:r w:rsidRPr="00B24258">
        <w:rPr>
          <w:sz w:val="28"/>
          <w:szCs w:val="28"/>
        </w:rPr>
        <w:t xml:space="preserve"> 3.15. Во время выполнения работы необходимо быть внимательным, </w:t>
      </w:r>
      <w:proofErr w:type="gramStart"/>
      <w:r w:rsidRPr="00B24258">
        <w:rPr>
          <w:sz w:val="28"/>
          <w:szCs w:val="28"/>
        </w:rPr>
        <w:t>не обращать внимание</w:t>
      </w:r>
      <w:proofErr w:type="gramEnd"/>
      <w:r w:rsidRPr="00B24258">
        <w:rPr>
          <w:sz w:val="28"/>
          <w:szCs w:val="28"/>
        </w:rPr>
        <w:t xml:space="preserve"> на посторонние вещи.</w:t>
      </w:r>
    </w:p>
    <w:p w:rsidR="00866674" w:rsidRPr="00B24258" w:rsidRDefault="00866674" w:rsidP="00A70719">
      <w:pPr>
        <w:ind w:firstLine="993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3.16. Обо всех выявленных неисправностях и сбоях в работе аппаратуры необходимо сообщ</w:t>
      </w:r>
      <w:r w:rsidR="00BD5324">
        <w:rPr>
          <w:sz w:val="28"/>
          <w:szCs w:val="28"/>
        </w:rPr>
        <w:t>а</w:t>
      </w:r>
      <w:r w:rsidRPr="00B24258">
        <w:rPr>
          <w:sz w:val="28"/>
          <w:szCs w:val="28"/>
        </w:rPr>
        <w:t>ть директору.</w:t>
      </w:r>
    </w:p>
    <w:p w:rsidR="00866674" w:rsidRPr="00B24258" w:rsidRDefault="00866674" w:rsidP="00A70719">
      <w:pPr>
        <w:spacing w:before="100" w:beforeAutospacing="1" w:after="100" w:afterAutospacing="1"/>
        <w:ind w:firstLine="993"/>
        <w:jc w:val="both"/>
        <w:rPr>
          <w:b/>
          <w:bCs/>
          <w:sz w:val="28"/>
          <w:szCs w:val="28"/>
        </w:rPr>
      </w:pPr>
      <w:r w:rsidRPr="00B24258">
        <w:rPr>
          <w:b/>
          <w:bCs/>
          <w:sz w:val="28"/>
          <w:szCs w:val="28"/>
        </w:rPr>
        <w:t>4.</w:t>
      </w:r>
      <w:r w:rsidRPr="00B24258">
        <w:rPr>
          <w:sz w:val="28"/>
          <w:szCs w:val="28"/>
        </w:rPr>
        <w:t xml:space="preserve"> </w:t>
      </w:r>
      <w:r w:rsidRPr="00B24258">
        <w:rPr>
          <w:b/>
          <w:bCs/>
          <w:sz w:val="28"/>
          <w:szCs w:val="28"/>
        </w:rPr>
        <w:t>Требования безопасности после окончания работы с компьютером, принтером, ксероксом, сканером и другой оргтехникой</w:t>
      </w:r>
    </w:p>
    <w:p w:rsidR="00866674" w:rsidRPr="00B24258" w:rsidRDefault="00866674" w:rsidP="00A70719">
      <w:pPr>
        <w:ind w:firstLine="993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4.1. Отключить компьютер, ноутбук, телевизор, плазменную панель, LCD-экран, принтер, ксерокс, сканер, колонки и другую оргтехнику от электросети, для чего необходимо отключить тумблеры, а потом вытащить штепсельные вилки из розетки.</w:t>
      </w:r>
    </w:p>
    <w:p w:rsidR="00A70719" w:rsidRDefault="00866674" w:rsidP="00A70719">
      <w:pPr>
        <w:ind w:firstLine="993"/>
        <w:jc w:val="both"/>
        <w:rPr>
          <w:sz w:val="28"/>
          <w:szCs w:val="28"/>
        </w:rPr>
      </w:pPr>
      <w:r w:rsidRPr="00B24258">
        <w:rPr>
          <w:sz w:val="28"/>
          <w:szCs w:val="28"/>
        </w:rPr>
        <w:t xml:space="preserve">4.2. 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>Протереть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 внешнюю 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>поверхность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 компьютера 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чистой </w:t>
      </w:r>
      <w:r w:rsidR="00A70719">
        <w:rPr>
          <w:sz w:val="28"/>
          <w:szCs w:val="28"/>
        </w:rPr>
        <w:t xml:space="preserve">   </w:t>
      </w:r>
      <w:r w:rsidRPr="00A70719">
        <w:rPr>
          <w:sz w:val="28"/>
          <w:szCs w:val="28"/>
        </w:rPr>
        <w:t xml:space="preserve">влажной 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тканью. 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>При этом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 не допускат</w:t>
      </w:r>
      <w:r w:rsidR="00A70719">
        <w:rPr>
          <w:sz w:val="28"/>
          <w:szCs w:val="28"/>
        </w:rPr>
        <w:t xml:space="preserve">ь </w:t>
      </w:r>
      <w:r w:rsidRPr="00A70719">
        <w:rPr>
          <w:sz w:val="28"/>
          <w:szCs w:val="28"/>
        </w:rPr>
        <w:t xml:space="preserve"> использование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 растворителей,</w:t>
      </w:r>
      <w:r w:rsidR="00A70719">
        <w:rPr>
          <w:sz w:val="28"/>
          <w:szCs w:val="28"/>
        </w:rPr>
        <w:t xml:space="preserve"> </w:t>
      </w:r>
      <w:r w:rsidRPr="00A70719">
        <w:rPr>
          <w:sz w:val="28"/>
          <w:szCs w:val="28"/>
        </w:rPr>
        <w:t xml:space="preserve"> одеколона, препаратов в аэрозольной упаковке.</w:t>
      </w:r>
      <w:r w:rsidRPr="00B24258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</w:t>
      </w:r>
      <w:r w:rsidRPr="00B24258">
        <w:rPr>
          <w:sz w:val="28"/>
          <w:szCs w:val="28"/>
        </w:rPr>
        <w:t xml:space="preserve">   4.3. Убрать рабочее место</w:t>
      </w:r>
    </w:p>
    <w:p w:rsidR="00866674" w:rsidRPr="00B24258" w:rsidRDefault="00866674" w:rsidP="00A70719">
      <w:pPr>
        <w:ind w:firstLine="993"/>
        <w:jc w:val="both"/>
        <w:rPr>
          <w:sz w:val="28"/>
          <w:szCs w:val="28"/>
        </w:rPr>
      </w:pPr>
      <w:r w:rsidRPr="00B24258">
        <w:rPr>
          <w:sz w:val="28"/>
          <w:szCs w:val="28"/>
        </w:rPr>
        <w:t>4.4. Тщательно проветрить помещение с персональным компьютером и другой оргтехникой.</w:t>
      </w:r>
    </w:p>
    <w:p w:rsidR="00866674" w:rsidRPr="00B24258" w:rsidRDefault="00866674" w:rsidP="0086667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24258">
        <w:rPr>
          <w:b/>
          <w:bCs/>
          <w:sz w:val="28"/>
          <w:szCs w:val="28"/>
        </w:rPr>
        <w:t>5.</w:t>
      </w:r>
      <w:r w:rsidRPr="00B24258">
        <w:rPr>
          <w:sz w:val="28"/>
          <w:szCs w:val="28"/>
        </w:rPr>
        <w:t xml:space="preserve"> </w:t>
      </w:r>
      <w:r w:rsidRPr="00B24258">
        <w:rPr>
          <w:b/>
          <w:bCs/>
          <w:sz w:val="28"/>
          <w:szCs w:val="28"/>
        </w:rPr>
        <w:t>Требования техники безопасности и безопасности жизнедеятельности в аварийных ситуациях при работе на компьютере и другой оргтехнике</w:t>
      </w:r>
    </w:p>
    <w:p w:rsidR="007C2101" w:rsidRDefault="00866674" w:rsidP="007C2101">
      <w:pPr>
        <w:ind w:firstLine="993"/>
        <w:jc w:val="both"/>
        <w:rPr>
          <w:sz w:val="28"/>
          <w:szCs w:val="28"/>
        </w:rPr>
      </w:pPr>
      <w:r w:rsidRPr="007C2101">
        <w:rPr>
          <w:sz w:val="28"/>
          <w:szCs w:val="28"/>
        </w:rPr>
        <w:t>5.1. Если на металлических частях оборудования обнаружено напряжение (ощущение тока), заземляющий провод оборван -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7C2101" w:rsidRDefault="00866674" w:rsidP="007C2101">
      <w:pPr>
        <w:ind w:firstLine="993"/>
        <w:jc w:val="both"/>
        <w:rPr>
          <w:sz w:val="28"/>
          <w:szCs w:val="28"/>
        </w:rPr>
      </w:pPr>
      <w:r w:rsidRPr="007C2101">
        <w:rPr>
          <w:sz w:val="28"/>
          <w:szCs w:val="28"/>
        </w:rPr>
        <w:t xml:space="preserve">5.2. При прекращении подачи электроэнергии отключить оборудование. </w:t>
      </w:r>
    </w:p>
    <w:p w:rsidR="007C2101" w:rsidRDefault="00866674" w:rsidP="007C2101">
      <w:pPr>
        <w:jc w:val="both"/>
        <w:rPr>
          <w:sz w:val="28"/>
          <w:szCs w:val="28"/>
        </w:rPr>
      </w:pPr>
      <w:r w:rsidRPr="007C2101">
        <w:rPr>
          <w:sz w:val="28"/>
          <w:szCs w:val="28"/>
        </w:rPr>
        <w:t xml:space="preserve">             5.3. При появлении непривычного звука, запаха палёного, непроизвольного отключения компьютера и оргтехники немедленно остановите работу и поставьте об этом в известность руководителя.</w:t>
      </w:r>
    </w:p>
    <w:p w:rsidR="007C2101" w:rsidRPr="007C2101" w:rsidRDefault="00866674" w:rsidP="007C2101">
      <w:pPr>
        <w:ind w:firstLine="993"/>
        <w:jc w:val="both"/>
        <w:rPr>
          <w:sz w:val="28"/>
          <w:szCs w:val="28"/>
        </w:rPr>
      </w:pPr>
      <w:r w:rsidRPr="007C2101">
        <w:rPr>
          <w:sz w:val="28"/>
          <w:szCs w:val="28"/>
        </w:rPr>
        <w:t xml:space="preserve"> 5.4.</w:t>
      </w:r>
      <w:r w:rsidR="007C2101" w:rsidRPr="007C2101">
        <w:rPr>
          <w:sz w:val="28"/>
          <w:szCs w:val="28"/>
        </w:rPr>
        <w:t xml:space="preserve"> В случае возникновения аварийной ситуации, в случае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директору.</w:t>
      </w:r>
    </w:p>
    <w:p w:rsidR="007C2101" w:rsidRPr="007C2101" w:rsidRDefault="007C2101" w:rsidP="007C210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210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C2101">
        <w:rPr>
          <w:sz w:val="28"/>
          <w:szCs w:val="28"/>
        </w:rPr>
        <w:t>. При обнаружении человека, попавшего под напряжение (при поражении электрическим током):</w:t>
      </w:r>
    </w:p>
    <w:p w:rsidR="007C2101" w:rsidRPr="007C2101" w:rsidRDefault="007C2101" w:rsidP="007C2101">
      <w:pPr>
        <w:ind w:firstLine="993"/>
        <w:jc w:val="both"/>
        <w:rPr>
          <w:sz w:val="28"/>
          <w:szCs w:val="28"/>
        </w:rPr>
      </w:pPr>
      <w:r w:rsidRPr="007C2101">
        <w:rPr>
          <w:sz w:val="28"/>
          <w:szCs w:val="28"/>
        </w:rPr>
        <w:t>1. Немедленно освободить от действия электрического тока, т.е. обесточить  помещение (отключить автоматический выключатель, рубильник и т.п.).</w:t>
      </w:r>
    </w:p>
    <w:p w:rsidR="007C2101" w:rsidRPr="007C2101" w:rsidRDefault="007C2101" w:rsidP="007C2101">
      <w:pPr>
        <w:ind w:firstLine="993"/>
        <w:jc w:val="both"/>
        <w:rPr>
          <w:sz w:val="28"/>
          <w:szCs w:val="28"/>
        </w:rPr>
      </w:pPr>
      <w:r w:rsidRPr="007C2101">
        <w:rPr>
          <w:sz w:val="28"/>
          <w:szCs w:val="28"/>
        </w:rPr>
        <w:t>2. Вызов скорой помощи и других служб.</w:t>
      </w:r>
    </w:p>
    <w:p w:rsidR="007C2101" w:rsidRPr="007C2101" w:rsidRDefault="007C2101" w:rsidP="007C2101">
      <w:pPr>
        <w:ind w:firstLine="993"/>
        <w:jc w:val="both"/>
        <w:rPr>
          <w:sz w:val="28"/>
          <w:szCs w:val="28"/>
        </w:rPr>
      </w:pPr>
    </w:p>
    <w:p w:rsidR="007C2101" w:rsidRPr="007C2101" w:rsidRDefault="007C2101" w:rsidP="007C2101">
      <w:pPr>
        <w:pStyle w:val="Textbody"/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7C210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 w:rsidRPr="007C2101">
        <w:rPr>
          <w:sz w:val="28"/>
          <w:szCs w:val="28"/>
          <w:lang w:val="ru-RU"/>
        </w:rPr>
        <w:t xml:space="preserve">. В случае обнаружения пожара или признаков горения (задымление, </w:t>
      </w:r>
      <w:r w:rsidRPr="007C2101">
        <w:rPr>
          <w:sz w:val="28"/>
          <w:szCs w:val="28"/>
          <w:lang w:val="ru-RU"/>
        </w:rPr>
        <w:lastRenderedPageBreak/>
        <w:t>запах гари, повышение температуры и т.п.) работник должен:</w:t>
      </w:r>
    </w:p>
    <w:p w:rsidR="007C2101" w:rsidRPr="007C2101" w:rsidRDefault="007C2101" w:rsidP="007C2101">
      <w:pPr>
        <w:pStyle w:val="Textbody"/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 w:rsidRPr="007C2101">
        <w:rPr>
          <w:sz w:val="28"/>
          <w:szCs w:val="28"/>
          <w:lang w:val="ru-RU"/>
        </w:rPr>
        <w:t>1. Прекратить работу,</w:t>
      </w:r>
      <w:r w:rsidRPr="007C2101">
        <w:rPr>
          <w:sz w:val="28"/>
          <w:szCs w:val="28"/>
        </w:rPr>
        <w:t>   </w:t>
      </w:r>
      <w:r w:rsidRPr="007C2101">
        <w:rPr>
          <w:sz w:val="28"/>
          <w:szCs w:val="28"/>
          <w:lang w:val="ru-RU"/>
        </w:rPr>
        <w:t>по возможности отключить электрооборудование.</w:t>
      </w:r>
    </w:p>
    <w:p w:rsidR="007C2101" w:rsidRPr="007C2101" w:rsidRDefault="007C2101" w:rsidP="007C2101">
      <w:pPr>
        <w:pStyle w:val="Textbody"/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 w:rsidRPr="007C2101">
        <w:rPr>
          <w:sz w:val="28"/>
          <w:szCs w:val="28"/>
          <w:lang w:val="ru-RU"/>
        </w:rPr>
        <w:t>2. Немедленно вызвать пожарную охрану.</w:t>
      </w:r>
    </w:p>
    <w:p w:rsidR="007C2101" w:rsidRPr="003155F7" w:rsidRDefault="007C2101" w:rsidP="007C2101">
      <w:pPr>
        <w:pStyle w:val="Textbody"/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5.7. При любой аварийной ситуации работник должен</w:t>
      </w:r>
      <w:r w:rsidRPr="003155F7">
        <w:rPr>
          <w:sz w:val="28"/>
          <w:szCs w:val="28"/>
          <w:lang w:val="ru-RU"/>
        </w:rPr>
        <w:t xml:space="preserve"> оповестить об опасности окружающих людей, доложить директору учреждения о случившемся и действовать в соответствии с полученными указаниями.</w:t>
      </w:r>
    </w:p>
    <w:p w:rsidR="007C2101" w:rsidRDefault="007C2101" w:rsidP="007C2101">
      <w:pPr>
        <w:pStyle w:val="Textbody"/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5.8. При возникновении несчастного</w:t>
      </w:r>
      <w:r w:rsidRPr="003155F7">
        <w:rPr>
          <w:sz w:val="28"/>
          <w:szCs w:val="28"/>
          <w:lang w:val="ru-RU"/>
        </w:rPr>
        <w:t xml:space="preserve"> случа</w:t>
      </w:r>
      <w:r>
        <w:rPr>
          <w:sz w:val="28"/>
          <w:szCs w:val="28"/>
          <w:lang w:val="ru-RU"/>
        </w:rPr>
        <w:t>я</w:t>
      </w:r>
      <w:r w:rsidRPr="003155F7">
        <w:rPr>
          <w:sz w:val="28"/>
          <w:szCs w:val="28"/>
          <w:lang w:val="ru-RU"/>
        </w:rPr>
        <w:t xml:space="preserve">, очевидцем которого он был, </w:t>
      </w:r>
      <w:r>
        <w:rPr>
          <w:sz w:val="28"/>
          <w:szCs w:val="28"/>
          <w:lang w:val="ru-RU"/>
        </w:rPr>
        <w:t xml:space="preserve"> работник</w:t>
      </w:r>
      <w:r w:rsidRPr="003155F7">
        <w:rPr>
          <w:sz w:val="28"/>
          <w:szCs w:val="28"/>
          <w:lang w:val="ru-RU"/>
        </w:rPr>
        <w:t xml:space="preserve"> должен немедленно сообщить директору учреждения, а пострадавшему оказать первую доврачебную помощь, вызвать врача или помочь доставить пострадавшего в ближайшее медицинское учреждение.</w:t>
      </w:r>
    </w:p>
    <w:p w:rsidR="007C2101" w:rsidRDefault="007C2101" w:rsidP="007C2101">
      <w:pPr>
        <w:pStyle w:val="Textbody"/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5.9. </w:t>
      </w:r>
      <w:r w:rsidRPr="003155F7">
        <w:rPr>
          <w:sz w:val="28"/>
          <w:szCs w:val="28"/>
          <w:lang w:val="ru-RU"/>
        </w:rPr>
        <w:t xml:space="preserve">Если несчастный случай произошел с самим </w:t>
      </w:r>
      <w:r>
        <w:rPr>
          <w:sz w:val="28"/>
          <w:szCs w:val="28"/>
          <w:lang w:val="ru-RU"/>
        </w:rPr>
        <w:t>работником</w:t>
      </w:r>
      <w:r w:rsidR="00F05594">
        <w:rPr>
          <w:sz w:val="28"/>
          <w:szCs w:val="28"/>
          <w:lang w:val="ru-RU"/>
        </w:rPr>
        <w:t>,</w:t>
      </w:r>
      <w:r w:rsidRPr="003155F7">
        <w:rPr>
          <w:sz w:val="28"/>
          <w:szCs w:val="28"/>
          <w:lang w:val="ru-RU"/>
        </w:rPr>
        <w:t xml:space="preserve"> он должен по возможности обратиться в медицинское учреждение, сообщить о случившемся </w:t>
      </w:r>
      <w:r>
        <w:rPr>
          <w:sz w:val="28"/>
          <w:szCs w:val="28"/>
          <w:lang w:val="ru-RU"/>
        </w:rPr>
        <w:t>директору</w:t>
      </w:r>
      <w:r w:rsidRPr="003155F7">
        <w:rPr>
          <w:sz w:val="28"/>
          <w:szCs w:val="28"/>
          <w:lang w:val="ru-RU"/>
        </w:rPr>
        <w:t xml:space="preserve"> учреждения или попросить сделать это кого-либо из окружающих.</w:t>
      </w:r>
      <w:r>
        <w:rPr>
          <w:sz w:val="28"/>
          <w:szCs w:val="28"/>
        </w:rPr>
        <w:t> </w:t>
      </w:r>
    </w:p>
    <w:p w:rsidR="00123730" w:rsidRDefault="00123730" w:rsidP="00B40AFE"/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959"/>
        <w:gridCol w:w="3010"/>
        <w:gridCol w:w="959"/>
      </w:tblGrid>
      <w:tr w:rsidR="00866674" w:rsidTr="00675252">
        <w:tc>
          <w:tcPr>
            <w:tcW w:w="6737" w:type="dxa"/>
            <w:gridSpan w:val="2"/>
          </w:tcPr>
          <w:p w:rsidR="00866674" w:rsidRDefault="00866674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  <w:p w:rsidR="00675252" w:rsidRDefault="00675252" w:rsidP="00995C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866674" w:rsidRDefault="00866674" w:rsidP="00995C76">
            <w:pPr>
              <w:autoSpaceDE w:val="0"/>
              <w:autoSpaceDN w:val="0"/>
              <w:adjustRightInd w:val="0"/>
              <w:ind w:left="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75252" w:rsidRPr="002917C9" w:rsidTr="006752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59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  <w:gridCol w:w="1843"/>
            </w:tblGrid>
            <w:tr w:rsidR="00675252" w:rsidTr="00675252">
              <w:tc>
                <w:tcPr>
                  <w:tcW w:w="4678" w:type="dxa"/>
                </w:tcPr>
                <w:p w:rsidR="00675252" w:rsidRPr="00123730" w:rsidRDefault="00675252" w:rsidP="00995C76">
                  <w:pPr>
                    <w:widowControl w:val="0"/>
                    <w:autoSpaceDE w:val="0"/>
                    <w:autoSpaceDN w:val="0"/>
                    <w:adjustRightInd w:val="0"/>
                    <w:spacing w:after="20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Согласована</w:t>
                  </w:r>
                  <w:r w:rsidRPr="00123730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675252" w:rsidRPr="00123730" w:rsidRDefault="00675252" w:rsidP="00995C76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Представитель работников  МКУ «Единый межведомственный центр бюджетного (бухгалтерского) учета и отчетности» </w:t>
                  </w:r>
                </w:p>
                <w:p w:rsidR="00675252" w:rsidRPr="00123730" w:rsidRDefault="00675252" w:rsidP="00995C76">
                  <w:pPr>
                    <w:pStyle w:val="a7"/>
                    <w:rPr>
                      <w:sz w:val="28"/>
                      <w:szCs w:val="28"/>
                    </w:rPr>
                  </w:pPr>
                  <w:r w:rsidRPr="00123730">
                    <w:rPr>
                      <w:sz w:val="28"/>
                      <w:szCs w:val="28"/>
                    </w:rPr>
                    <w:t xml:space="preserve"> ___________    </w:t>
                  </w:r>
                  <w:proofErr w:type="spellStart"/>
                  <w:r w:rsidRPr="00123730">
                    <w:rPr>
                      <w:sz w:val="28"/>
                      <w:szCs w:val="28"/>
                    </w:rPr>
                    <w:t>Овчинникова</w:t>
                  </w:r>
                  <w:proofErr w:type="spellEnd"/>
                  <w:r w:rsidRPr="00123730">
                    <w:rPr>
                      <w:sz w:val="28"/>
                      <w:szCs w:val="28"/>
                    </w:rPr>
                    <w:t xml:space="preserve"> Л.Л.</w:t>
                  </w:r>
                </w:p>
                <w:p w:rsidR="00675252" w:rsidRPr="00123730" w:rsidRDefault="00675252" w:rsidP="00995C76">
                  <w:pPr>
                    <w:rPr>
                      <w:sz w:val="28"/>
                      <w:szCs w:val="28"/>
                    </w:rPr>
                  </w:pPr>
                  <w:r w:rsidRPr="00123730">
                    <w:rPr>
                      <w:bCs/>
                      <w:sz w:val="28"/>
                      <w:szCs w:val="28"/>
                    </w:rPr>
                    <w:t>«___»  _____________    20 ___ г.</w:t>
                  </w:r>
                </w:p>
              </w:tc>
              <w:tc>
                <w:tcPr>
                  <w:tcW w:w="1843" w:type="dxa"/>
                </w:tcPr>
                <w:p w:rsidR="00675252" w:rsidRDefault="00675252" w:rsidP="00995C7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5252" w:rsidRPr="002917C9" w:rsidRDefault="00675252" w:rsidP="00995C7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приказом МКУ </w:t>
            </w:r>
            <w:r>
              <w:rPr>
                <w:sz w:val="28"/>
              </w:rPr>
              <w:t>«Единый межведомственный центр бюджетного бухгалтерского) учета и отчетности»</w:t>
            </w:r>
          </w:p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</w:rPr>
              <w:t xml:space="preserve"> от </w:t>
            </w:r>
            <w:r w:rsidR="0004167B">
              <w:rPr>
                <w:sz w:val="28"/>
              </w:rPr>
              <w:t xml:space="preserve">28.12.2022г.  </w:t>
            </w:r>
            <w:r>
              <w:rPr>
                <w:sz w:val="28"/>
              </w:rPr>
              <w:t>№</w:t>
            </w:r>
            <w:r w:rsidR="0004167B">
              <w:rPr>
                <w:sz w:val="28"/>
              </w:rPr>
              <w:t xml:space="preserve"> 34</w:t>
            </w:r>
          </w:p>
          <w:p w:rsidR="00675252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  <w:p w:rsidR="00675252" w:rsidRPr="002917C9" w:rsidRDefault="00675252" w:rsidP="00995C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</w:tc>
      </w:tr>
    </w:tbl>
    <w:p w:rsidR="00675252" w:rsidRDefault="00675252" w:rsidP="00866674">
      <w:pPr>
        <w:jc w:val="center"/>
        <w:rPr>
          <w:b/>
          <w:sz w:val="28"/>
          <w:szCs w:val="28"/>
        </w:rPr>
      </w:pPr>
    </w:p>
    <w:p w:rsidR="00675252" w:rsidRDefault="00675252" w:rsidP="00866674">
      <w:pPr>
        <w:jc w:val="center"/>
        <w:rPr>
          <w:b/>
          <w:sz w:val="28"/>
          <w:szCs w:val="28"/>
        </w:rPr>
      </w:pPr>
    </w:p>
    <w:p w:rsidR="00675252" w:rsidRDefault="00675252" w:rsidP="00866674">
      <w:pPr>
        <w:jc w:val="center"/>
        <w:rPr>
          <w:b/>
          <w:sz w:val="28"/>
          <w:szCs w:val="28"/>
        </w:rPr>
      </w:pP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  <w:r w:rsidRPr="0044528A">
        <w:rPr>
          <w:b/>
          <w:sz w:val="28"/>
          <w:szCs w:val="28"/>
        </w:rPr>
        <w:t>ИНСТРУКЦИЯ</w:t>
      </w:r>
    </w:p>
    <w:p w:rsidR="00866674" w:rsidRDefault="00866674" w:rsidP="00866674">
      <w:pPr>
        <w:jc w:val="center"/>
        <w:rPr>
          <w:b/>
          <w:sz w:val="28"/>
          <w:szCs w:val="28"/>
        </w:rPr>
      </w:pPr>
      <w:r w:rsidRPr="0044528A">
        <w:rPr>
          <w:b/>
          <w:sz w:val="28"/>
          <w:szCs w:val="28"/>
        </w:rPr>
        <w:t>о мерах пожарной безопасности</w:t>
      </w:r>
    </w:p>
    <w:p w:rsidR="00866674" w:rsidRDefault="00866674" w:rsidP="008666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E47920">
        <w:rPr>
          <w:b/>
          <w:bCs/>
          <w:kern w:val="36"/>
          <w:sz w:val="28"/>
          <w:szCs w:val="28"/>
        </w:rPr>
        <w:t>№</w:t>
      </w:r>
      <w:r>
        <w:rPr>
          <w:b/>
          <w:bCs/>
          <w:kern w:val="36"/>
          <w:sz w:val="28"/>
          <w:szCs w:val="28"/>
        </w:rPr>
        <w:t xml:space="preserve"> И</w:t>
      </w:r>
      <w:r w:rsidRPr="00E47920">
        <w:rPr>
          <w:b/>
          <w:bCs/>
          <w:kern w:val="36"/>
          <w:sz w:val="28"/>
          <w:szCs w:val="28"/>
        </w:rPr>
        <w:t>-</w:t>
      </w:r>
      <w:r>
        <w:rPr>
          <w:b/>
          <w:bCs/>
          <w:kern w:val="36"/>
          <w:sz w:val="28"/>
          <w:szCs w:val="28"/>
        </w:rPr>
        <w:t>4-202</w:t>
      </w:r>
      <w:r w:rsidR="00E878BD">
        <w:rPr>
          <w:b/>
          <w:bCs/>
          <w:kern w:val="36"/>
          <w:sz w:val="28"/>
          <w:szCs w:val="28"/>
        </w:rPr>
        <w:t>3</w:t>
      </w:r>
    </w:p>
    <w:p w:rsidR="00866674" w:rsidRPr="0044528A" w:rsidRDefault="00866674" w:rsidP="00866674">
      <w:pPr>
        <w:jc w:val="center"/>
        <w:rPr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6674" w:rsidRPr="0044528A">
        <w:rPr>
          <w:b/>
          <w:sz w:val="28"/>
          <w:szCs w:val="28"/>
        </w:rPr>
        <w:t>. Общие положения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866674" w:rsidRPr="00667271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 xml:space="preserve">1.1. Настоящая Инструкция о мерах пожарной безопасности устанавливает обязательные для исполнения требования пожарной безопасности в </w:t>
      </w:r>
      <w:r>
        <w:rPr>
          <w:sz w:val="28"/>
          <w:szCs w:val="28"/>
        </w:rPr>
        <w:t>помещениях МКУ «Единый межведомственный центр бюджетного (бухгалтерского) учета и отчетности»,</w:t>
      </w:r>
      <w:r w:rsidRPr="0044528A">
        <w:rPr>
          <w:color w:val="365F91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расположенные по адресу </w:t>
      </w:r>
      <w:r w:rsidRPr="00667271">
        <w:rPr>
          <w:sz w:val="28"/>
          <w:szCs w:val="28"/>
        </w:rPr>
        <w:t>п. Вожега ул. Садовая, д.15,  ул. Советская, д.20, ул. Связи, д. 9.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1.2. Необходимость разработки настоящей Инструкции обусловлена требованиями п.2 и разделом XVIII Правил противопожарного режима в РФ (</w:t>
      </w:r>
      <w:r>
        <w:rPr>
          <w:sz w:val="28"/>
          <w:szCs w:val="28"/>
        </w:rPr>
        <w:t>утвержденных п</w:t>
      </w:r>
      <w:r w:rsidRPr="0044528A">
        <w:rPr>
          <w:sz w:val="28"/>
          <w:szCs w:val="28"/>
        </w:rPr>
        <w:t>остановлением Правительства РФ от 16.09.2020</w:t>
      </w:r>
      <w:r>
        <w:rPr>
          <w:sz w:val="28"/>
          <w:szCs w:val="28"/>
        </w:rPr>
        <w:t xml:space="preserve"> </w:t>
      </w:r>
      <w:r w:rsidRPr="004452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4528A">
        <w:rPr>
          <w:sz w:val="28"/>
          <w:szCs w:val="28"/>
        </w:rPr>
        <w:t>1479).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4528A">
        <w:rPr>
          <w:sz w:val="28"/>
          <w:szCs w:val="28"/>
        </w:rPr>
        <w:t xml:space="preserve">Положения настоящей Инструкции </w:t>
      </w:r>
      <w:r>
        <w:rPr>
          <w:sz w:val="28"/>
          <w:szCs w:val="28"/>
        </w:rPr>
        <w:t xml:space="preserve">разработаны на </w:t>
      </w:r>
      <w:r w:rsidRPr="0044528A">
        <w:rPr>
          <w:sz w:val="28"/>
          <w:szCs w:val="28"/>
        </w:rPr>
        <w:t xml:space="preserve">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:rsidR="00866674" w:rsidRDefault="00866674" w:rsidP="00866674">
      <w:pPr>
        <w:jc w:val="center"/>
        <w:rPr>
          <w:b/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6674" w:rsidRPr="0044528A">
        <w:rPr>
          <w:b/>
          <w:sz w:val="28"/>
          <w:szCs w:val="28"/>
        </w:rPr>
        <w:t>. Требования к</w:t>
      </w:r>
      <w:r w:rsidR="00866674">
        <w:rPr>
          <w:b/>
          <w:sz w:val="28"/>
          <w:szCs w:val="28"/>
        </w:rPr>
        <w:t xml:space="preserve"> зданиям (</w:t>
      </w:r>
      <w:r w:rsidR="00866674" w:rsidRPr="0044528A">
        <w:rPr>
          <w:b/>
          <w:sz w:val="28"/>
          <w:szCs w:val="28"/>
        </w:rPr>
        <w:t>помещениям</w:t>
      </w:r>
      <w:r w:rsidR="00866674">
        <w:rPr>
          <w:b/>
          <w:sz w:val="28"/>
          <w:szCs w:val="28"/>
        </w:rPr>
        <w:t>)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2.</w:t>
      </w:r>
      <w:r w:rsidR="00F05594">
        <w:rPr>
          <w:sz w:val="28"/>
          <w:szCs w:val="28"/>
        </w:rPr>
        <w:t>1</w:t>
      </w:r>
      <w:r w:rsidRPr="0044528A">
        <w:rPr>
          <w:sz w:val="28"/>
          <w:szCs w:val="28"/>
        </w:rPr>
        <w:t>. В здании запрещается: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а) хранить и применять на чердаках,</w:t>
      </w:r>
      <w:r>
        <w:rPr>
          <w:sz w:val="28"/>
          <w:szCs w:val="28"/>
        </w:rPr>
        <w:t xml:space="preserve"> </w:t>
      </w:r>
      <w:r w:rsidRPr="0044528A">
        <w:rPr>
          <w:sz w:val="28"/>
          <w:szCs w:val="28"/>
        </w:rPr>
        <w:t xml:space="preserve">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44528A">
        <w:rPr>
          <w:sz w:val="28"/>
          <w:szCs w:val="28"/>
        </w:rPr>
        <w:t>пожаровзрывоопасные</w:t>
      </w:r>
      <w:proofErr w:type="spellEnd"/>
      <w:r w:rsidRPr="0044528A">
        <w:rPr>
          <w:sz w:val="28"/>
          <w:szCs w:val="28"/>
        </w:rPr>
        <w:t xml:space="preserve"> вещества и материалы;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 w:rsidRPr="00ED56C7">
        <w:rPr>
          <w:sz w:val="28"/>
          <w:szCs w:val="28"/>
        </w:rPr>
        <w:t>в) размещать и эксплуатир</w:t>
      </w:r>
      <w:r>
        <w:rPr>
          <w:sz w:val="28"/>
          <w:szCs w:val="28"/>
        </w:rPr>
        <w:t xml:space="preserve">овать </w:t>
      </w:r>
      <w:r w:rsidRPr="00ED56C7">
        <w:rPr>
          <w:sz w:val="28"/>
          <w:szCs w:val="28"/>
        </w:rPr>
        <w:t>кладовые и другие подобные помещения, а также хранить горючие материалы;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lastRenderedPageBreak/>
        <w:t>г) устанавливать глухие решетки на окнах и приямках у окон подвалов, являющихся аварийными выходами;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proofErr w:type="spellStart"/>
      <w:r w:rsidRPr="0044528A">
        <w:rPr>
          <w:sz w:val="28"/>
          <w:szCs w:val="28"/>
        </w:rPr>
        <w:t>д</w:t>
      </w:r>
      <w:proofErr w:type="spellEnd"/>
      <w:r w:rsidRPr="0044528A">
        <w:rPr>
          <w:sz w:val="28"/>
          <w:szCs w:val="28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е)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proofErr w:type="spellStart"/>
      <w:r w:rsidRPr="0044528A">
        <w:rPr>
          <w:sz w:val="28"/>
          <w:szCs w:val="28"/>
        </w:rPr>
        <w:t>з</w:t>
      </w:r>
      <w:proofErr w:type="spellEnd"/>
      <w:r w:rsidRPr="0044528A">
        <w:rPr>
          <w:sz w:val="28"/>
          <w:szCs w:val="28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2.</w:t>
      </w:r>
      <w:r w:rsidR="00F05594">
        <w:rPr>
          <w:sz w:val="28"/>
          <w:szCs w:val="28"/>
        </w:rPr>
        <w:t>2</w:t>
      </w:r>
      <w:r w:rsidRPr="0044528A">
        <w:rPr>
          <w:sz w:val="28"/>
          <w:szCs w:val="28"/>
        </w:rPr>
        <w:t>.  Курение в здании запрещено! Место, специально отведённое для курения, обозначено знаком "Место курения".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2.</w:t>
      </w:r>
      <w:r w:rsidR="00F05594">
        <w:rPr>
          <w:sz w:val="28"/>
          <w:szCs w:val="28"/>
        </w:rPr>
        <w:t>3</w:t>
      </w:r>
      <w:r w:rsidRPr="0044528A">
        <w:rPr>
          <w:sz w:val="28"/>
          <w:szCs w:val="28"/>
        </w:rPr>
        <w:t xml:space="preserve">. 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866674" w:rsidRDefault="00866674" w:rsidP="00866674">
      <w:pPr>
        <w:jc w:val="center"/>
        <w:rPr>
          <w:b/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66674" w:rsidRPr="0044528A">
        <w:rPr>
          <w:b/>
          <w:sz w:val="28"/>
          <w:szCs w:val="28"/>
        </w:rPr>
        <w:t xml:space="preserve">. Требования к эксплуатации эвакуационных </w:t>
      </w:r>
      <w:r w:rsidR="00866674">
        <w:rPr>
          <w:b/>
          <w:sz w:val="28"/>
          <w:szCs w:val="28"/>
        </w:rPr>
        <w:br/>
      </w:r>
      <w:r w:rsidR="00866674" w:rsidRPr="0044528A">
        <w:rPr>
          <w:b/>
          <w:sz w:val="28"/>
          <w:szCs w:val="28"/>
        </w:rPr>
        <w:t>путей и эвакуационных выходов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 xml:space="preserve">3.1. Запоры на дверях эвакуационных выходов должны обеспечивать возможность их свободного открывания изнутри </w:t>
      </w:r>
      <w:r w:rsidRPr="00A55232">
        <w:rPr>
          <w:sz w:val="28"/>
          <w:szCs w:val="28"/>
        </w:rPr>
        <w:t>без ключа</w:t>
      </w:r>
      <w:r w:rsidRPr="0044528A">
        <w:rPr>
          <w:sz w:val="28"/>
          <w:szCs w:val="28"/>
        </w:rPr>
        <w:t>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3.2. При эксплуатации эвакуационных путей, эвакуационных и аварийных выходов запрещается: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proofErr w:type="gramStart"/>
      <w:r w:rsidRPr="0044528A">
        <w:rPr>
          <w:sz w:val="28"/>
          <w:szCs w:val="28"/>
        </w:rPr>
        <w:t>б) размещать (устанавливать) на путях эвакуации и эвакуационных выходах (в том числе в проходах, коридорах, тамбурах, 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lastRenderedPageBreak/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proofErr w:type="spellStart"/>
      <w:r w:rsidRPr="0044528A">
        <w:rPr>
          <w:sz w:val="28"/>
          <w:szCs w:val="28"/>
        </w:rPr>
        <w:t>д</w:t>
      </w:r>
      <w:proofErr w:type="spellEnd"/>
      <w:r w:rsidRPr="0044528A">
        <w:rPr>
          <w:sz w:val="28"/>
          <w:szCs w:val="28"/>
        </w:rPr>
        <w:t>) изменять направление открывания дверей.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6674" w:rsidRPr="0044528A">
        <w:rPr>
          <w:b/>
          <w:sz w:val="28"/>
          <w:szCs w:val="28"/>
        </w:rPr>
        <w:t>. Требования к эксплуатации электроустановок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 xml:space="preserve">4.1. Запрещается оставлять по окончании рабочего времени </w:t>
      </w:r>
      <w:proofErr w:type="spellStart"/>
      <w:r w:rsidRPr="0044528A">
        <w:rPr>
          <w:sz w:val="28"/>
          <w:szCs w:val="28"/>
        </w:rPr>
        <w:t>необесточенными</w:t>
      </w:r>
      <w:proofErr w:type="spellEnd"/>
      <w:r w:rsidRPr="0044528A">
        <w:rPr>
          <w:sz w:val="28"/>
          <w:szCs w:val="28"/>
        </w:rPr>
        <w:t xml:space="preserve"> (</w:t>
      </w:r>
      <w:proofErr w:type="spellStart"/>
      <w:r w:rsidR="007C2101">
        <w:rPr>
          <w:sz w:val="28"/>
          <w:szCs w:val="28"/>
        </w:rPr>
        <w:t>не</w:t>
      </w:r>
      <w:r w:rsidRPr="0044528A">
        <w:rPr>
          <w:sz w:val="28"/>
          <w:szCs w:val="28"/>
        </w:rPr>
        <w:t>отключенными</w:t>
      </w:r>
      <w:proofErr w:type="spellEnd"/>
      <w:r w:rsidRPr="0044528A">
        <w:rPr>
          <w:sz w:val="28"/>
          <w:szCs w:val="28"/>
        </w:rPr>
        <w:t xml:space="preserve"> от электрической сети) </w:t>
      </w:r>
      <w:proofErr w:type="spellStart"/>
      <w:r w:rsidRPr="0044528A">
        <w:rPr>
          <w:sz w:val="28"/>
          <w:szCs w:val="28"/>
        </w:rPr>
        <w:t>электропотребители</w:t>
      </w:r>
      <w:proofErr w:type="spellEnd"/>
      <w:r w:rsidRPr="0044528A">
        <w:rPr>
          <w:sz w:val="28"/>
          <w:szCs w:val="28"/>
        </w:rPr>
        <w:t xml:space="preserve">, в том числе бытовые электроприборы, за исключением </w:t>
      </w:r>
      <w:proofErr w:type="spellStart"/>
      <w:r w:rsidRPr="0044528A">
        <w:rPr>
          <w:sz w:val="28"/>
          <w:szCs w:val="28"/>
        </w:rPr>
        <w:t>электропотребители</w:t>
      </w:r>
      <w:proofErr w:type="spellEnd"/>
      <w:r w:rsidRPr="0044528A">
        <w:rPr>
          <w:sz w:val="28"/>
          <w:szCs w:val="28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4.2. Запрещается: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 xml:space="preserve">б) пользоваться розетками, рубильниками, другими </w:t>
      </w:r>
      <w:proofErr w:type="spellStart"/>
      <w:r w:rsidRPr="0044528A">
        <w:rPr>
          <w:sz w:val="28"/>
          <w:szCs w:val="28"/>
        </w:rPr>
        <w:t>электроустановочными</w:t>
      </w:r>
      <w:proofErr w:type="spellEnd"/>
      <w:r w:rsidRPr="0044528A">
        <w:rPr>
          <w:sz w:val="28"/>
          <w:szCs w:val="28"/>
        </w:rPr>
        <w:t xml:space="preserve"> изделиями с повреждениями;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в) эксплуатировать светильники со снятыми колпаками (</w:t>
      </w:r>
      <w:proofErr w:type="spellStart"/>
      <w:r w:rsidRPr="0044528A">
        <w:rPr>
          <w:sz w:val="28"/>
          <w:szCs w:val="28"/>
        </w:rPr>
        <w:t>рассеивателями</w:t>
      </w:r>
      <w:proofErr w:type="spellEnd"/>
      <w:r w:rsidRPr="0044528A">
        <w:rPr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г) пользоваться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proofErr w:type="spellStart"/>
      <w:r w:rsidRPr="0044528A">
        <w:rPr>
          <w:sz w:val="28"/>
          <w:szCs w:val="28"/>
        </w:rPr>
        <w:t>д</w:t>
      </w:r>
      <w:proofErr w:type="spellEnd"/>
      <w:r w:rsidRPr="0044528A">
        <w:rPr>
          <w:sz w:val="28"/>
          <w:szCs w:val="28"/>
        </w:rPr>
        <w:t>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 xml:space="preserve">е) размещать (складировать) в </w:t>
      </w:r>
      <w:proofErr w:type="spellStart"/>
      <w:r w:rsidRPr="0044528A">
        <w:rPr>
          <w:sz w:val="28"/>
          <w:szCs w:val="28"/>
        </w:rPr>
        <w:t>электрощитовых</w:t>
      </w:r>
      <w:proofErr w:type="spellEnd"/>
      <w:r w:rsidRPr="0044528A">
        <w:rPr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ж) при проведении аварийных и других строительно-монтажных и реставрационных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proofErr w:type="spellStart"/>
      <w:r w:rsidRPr="0044528A">
        <w:rPr>
          <w:sz w:val="28"/>
          <w:szCs w:val="28"/>
        </w:rPr>
        <w:t>з</w:t>
      </w:r>
      <w:proofErr w:type="spellEnd"/>
      <w:r w:rsidRPr="0044528A">
        <w:rPr>
          <w:sz w:val="28"/>
          <w:szCs w:val="28"/>
        </w:rPr>
        <w:t>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866674" w:rsidRPr="0044528A" w:rsidRDefault="00866674" w:rsidP="00866674">
      <w:pPr>
        <w:jc w:val="both"/>
        <w:rPr>
          <w:b/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66674" w:rsidRPr="0044528A">
        <w:rPr>
          <w:b/>
          <w:sz w:val="28"/>
          <w:szCs w:val="28"/>
        </w:rPr>
        <w:t xml:space="preserve">. Требования к эксплуатации систем </w:t>
      </w:r>
      <w:proofErr w:type="spellStart"/>
      <w:r w:rsidR="00866674" w:rsidRPr="0044528A">
        <w:rPr>
          <w:b/>
          <w:sz w:val="28"/>
          <w:szCs w:val="28"/>
        </w:rPr>
        <w:t>вентиляциии</w:t>
      </w:r>
      <w:proofErr w:type="spellEnd"/>
      <w:r w:rsidR="00866674" w:rsidRPr="0044528A">
        <w:rPr>
          <w:b/>
          <w:sz w:val="28"/>
          <w:szCs w:val="28"/>
        </w:rPr>
        <w:t xml:space="preserve"> </w:t>
      </w:r>
      <w:r w:rsidR="00866674">
        <w:rPr>
          <w:b/>
          <w:sz w:val="28"/>
          <w:szCs w:val="28"/>
        </w:rPr>
        <w:br/>
      </w:r>
      <w:r w:rsidR="00866674" w:rsidRPr="0044528A">
        <w:rPr>
          <w:b/>
          <w:sz w:val="28"/>
          <w:szCs w:val="28"/>
        </w:rPr>
        <w:t>кондиционирования воздуха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5.1. При эксплуатации систем вентиляции и кондиционирования воздуха запрещается: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а) оставлять двери вентиляционных камер открытыми;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б) закрывать вытяжные каналы, отверстия и решетки;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  <w:r w:rsidRPr="0044528A">
        <w:rPr>
          <w:sz w:val="28"/>
          <w:szCs w:val="28"/>
        </w:rPr>
        <w:t>г) выжигать скопившиеся в воздуховодах жировые отложения, пыль и другие горючие вещества;</w:t>
      </w:r>
    </w:p>
    <w:p w:rsidR="00866674" w:rsidRDefault="00866674" w:rsidP="00866674">
      <w:pPr>
        <w:ind w:firstLine="567"/>
        <w:jc w:val="both"/>
        <w:rPr>
          <w:sz w:val="28"/>
          <w:szCs w:val="28"/>
        </w:rPr>
      </w:pPr>
      <w:proofErr w:type="spellStart"/>
      <w:r w:rsidRPr="0044528A">
        <w:rPr>
          <w:sz w:val="28"/>
          <w:szCs w:val="28"/>
        </w:rPr>
        <w:t>д</w:t>
      </w:r>
      <w:proofErr w:type="spellEnd"/>
      <w:r w:rsidRPr="0044528A">
        <w:rPr>
          <w:sz w:val="28"/>
          <w:szCs w:val="28"/>
        </w:rPr>
        <w:t>) хранить в вентиляционных камерах материалы и оборудование.</w:t>
      </w:r>
    </w:p>
    <w:p w:rsidR="00866674" w:rsidRPr="0044528A" w:rsidRDefault="00866674" w:rsidP="00866674">
      <w:pPr>
        <w:ind w:firstLine="567"/>
        <w:jc w:val="both"/>
        <w:rPr>
          <w:sz w:val="28"/>
          <w:szCs w:val="28"/>
        </w:rPr>
      </w:pP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66674" w:rsidRPr="0044528A">
        <w:rPr>
          <w:b/>
          <w:sz w:val="28"/>
          <w:szCs w:val="28"/>
        </w:rPr>
        <w:t>. Соблюдение по</w:t>
      </w:r>
      <w:r w:rsidR="00866674">
        <w:rPr>
          <w:b/>
          <w:sz w:val="28"/>
          <w:szCs w:val="28"/>
        </w:rPr>
        <w:t>жарной безопасности работниками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A71C7D" w:rsidRPr="002243CE" w:rsidRDefault="00866674" w:rsidP="00A71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56C7">
        <w:rPr>
          <w:sz w:val="28"/>
          <w:szCs w:val="28"/>
        </w:rPr>
        <w:t>.1</w:t>
      </w:r>
      <w:r w:rsidR="00A71C7D">
        <w:rPr>
          <w:sz w:val="28"/>
          <w:szCs w:val="28"/>
        </w:rPr>
        <w:t>.</w:t>
      </w:r>
      <w:r w:rsidR="00351E93">
        <w:rPr>
          <w:sz w:val="28"/>
          <w:szCs w:val="28"/>
        </w:rPr>
        <w:t>Д</w:t>
      </w:r>
      <w:r w:rsidR="00351E93" w:rsidRPr="002243CE">
        <w:rPr>
          <w:sz w:val="28"/>
          <w:szCs w:val="28"/>
        </w:rPr>
        <w:t xml:space="preserve">о начала выполнения трудовой деятельности в </w:t>
      </w:r>
      <w:r w:rsidR="00351E93">
        <w:rPr>
          <w:sz w:val="28"/>
          <w:szCs w:val="28"/>
        </w:rPr>
        <w:t xml:space="preserve">Учреждении </w:t>
      </w:r>
      <w:r w:rsidR="00351E93" w:rsidRPr="002243CE">
        <w:rPr>
          <w:sz w:val="28"/>
          <w:szCs w:val="28"/>
        </w:rPr>
        <w:t xml:space="preserve">проводится </w:t>
      </w:r>
      <w:r w:rsidR="00351E93">
        <w:rPr>
          <w:sz w:val="28"/>
          <w:szCs w:val="28"/>
        </w:rPr>
        <w:t>в</w:t>
      </w:r>
      <w:r w:rsidR="00351E93" w:rsidRPr="002243CE">
        <w:rPr>
          <w:sz w:val="28"/>
          <w:szCs w:val="28"/>
        </w:rPr>
        <w:t>водный противопожарный инструктаж</w:t>
      </w:r>
      <w:r w:rsidR="00351E93">
        <w:rPr>
          <w:sz w:val="28"/>
          <w:szCs w:val="28"/>
        </w:rPr>
        <w:t>.</w:t>
      </w:r>
      <w:r w:rsidR="00351E93" w:rsidRPr="002243CE">
        <w:rPr>
          <w:sz w:val="28"/>
          <w:szCs w:val="28"/>
        </w:rPr>
        <w:t xml:space="preserve"> </w:t>
      </w:r>
      <w:r w:rsidR="00A71C7D" w:rsidRPr="002243CE">
        <w:rPr>
          <w:sz w:val="28"/>
          <w:szCs w:val="28"/>
        </w:rPr>
        <w:t>Первичный противопожарный инструктаж на рабочем месте проводится непосредственно на рабочем месте</w:t>
      </w:r>
      <w:r w:rsidR="00A71C7D">
        <w:rPr>
          <w:sz w:val="28"/>
          <w:szCs w:val="28"/>
        </w:rPr>
        <w:t xml:space="preserve"> </w:t>
      </w:r>
      <w:r w:rsidR="00A71C7D" w:rsidRPr="002243CE">
        <w:rPr>
          <w:sz w:val="28"/>
          <w:szCs w:val="28"/>
        </w:rPr>
        <w:t>со всеми лицами, прошедшими вводный противопожарный инструктаж</w:t>
      </w:r>
      <w:r w:rsidR="00A71C7D">
        <w:rPr>
          <w:sz w:val="28"/>
          <w:szCs w:val="28"/>
        </w:rPr>
        <w:t xml:space="preserve"> и</w:t>
      </w:r>
      <w:r w:rsidR="00A71C7D" w:rsidRPr="002243CE">
        <w:rPr>
          <w:sz w:val="28"/>
          <w:szCs w:val="28"/>
        </w:rPr>
        <w:t xml:space="preserve"> с лицами, переведенными из другого </w:t>
      </w:r>
      <w:r w:rsidR="00A71C7D">
        <w:rPr>
          <w:sz w:val="28"/>
          <w:szCs w:val="28"/>
        </w:rPr>
        <w:t>отдела</w:t>
      </w:r>
      <w:r w:rsidR="00A71C7D" w:rsidRPr="002243CE">
        <w:rPr>
          <w:sz w:val="28"/>
          <w:szCs w:val="28"/>
        </w:rPr>
        <w:t xml:space="preserve">, либо с лицами, которым поручается выполнение новой для них трудовой деятельности в </w:t>
      </w:r>
      <w:r w:rsidR="00A71C7D">
        <w:rPr>
          <w:sz w:val="28"/>
          <w:szCs w:val="28"/>
        </w:rPr>
        <w:t>Учреждении</w:t>
      </w:r>
      <w:r w:rsidR="00A71C7D" w:rsidRPr="002243CE">
        <w:rPr>
          <w:sz w:val="28"/>
          <w:szCs w:val="28"/>
        </w:rPr>
        <w:t>.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 w:rsidRPr="00A71C7D">
        <w:rPr>
          <w:sz w:val="28"/>
          <w:szCs w:val="28"/>
        </w:rPr>
        <w:t>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56C7">
        <w:rPr>
          <w:sz w:val="28"/>
          <w:szCs w:val="28"/>
        </w:rPr>
        <w:t>.2. Каждый работник в целях обеспечения и соблюдения требований пожарной безопасности обязан: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 w:rsidRPr="00ED56C7">
        <w:rPr>
          <w:sz w:val="28"/>
          <w:szCs w:val="28"/>
        </w:rPr>
        <w:t>- знать и соблюдать настоящую Инструкцию и ознакомиться с ней под роспись;</w:t>
      </w:r>
    </w:p>
    <w:p w:rsidR="00866674" w:rsidRPr="00A55232" w:rsidRDefault="00866674" w:rsidP="00866674">
      <w:pPr>
        <w:ind w:firstLine="567"/>
        <w:jc w:val="both"/>
        <w:rPr>
          <w:sz w:val="28"/>
          <w:szCs w:val="28"/>
        </w:rPr>
      </w:pPr>
      <w:r w:rsidRPr="00A55232">
        <w:rPr>
          <w:sz w:val="28"/>
          <w:szCs w:val="28"/>
        </w:rPr>
        <w:t xml:space="preserve">- </w:t>
      </w:r>
      <w:r w:rsidRPr="00351E93">
        <w:rPr>
          <w:sz w:val="28"/>
          <w:szCs w:val="28"/>
        </w:rPr>
        <w:t>уметь пользоваться</w:t>
      </w:r>
      <w:r w:rsidRPr="00A55232">
        <w:rPr>
          <w:sz w:val="28"/>
          <w:szCs w:val="28"/>
        </w:rPr>
        <w:t xml:space="preserve"> первичными средствами пожаротушения (огнетушител</w:t>
      </w:r>
      <w:r w:rsidR="00351E93">
        <w:rPr>
          <w:sz w:val="28"/>
          <w:szCs w:val="28"/>
        </w:rPr>
        <w:t>ями</w:t>
      </w:r>
      <w:r w:rsidRPr="00A55232">
        <w:rPr>
          <w:sz w:val="28"/>
          <w:szCs w:val="28"/>
        </w:rPr>
        <w:t>);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 w:rsidRPr="00A55232">
        <w:rPr>
          <w:sz w:val="28"/>
          <w:szCs w:val="28"/>
        </w:rPr>
        <w:t>- знать содержание плана эвакуации людей при пожаре, порядок эвакуации людей при пожаре.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56C7">
        <w:rPr>
          <w:sz w:val="28"/>
          <w:szCs w:val="28"/>
        </w:rPr>
        <w:t xml:space="preserve">.3.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</w:t>
      </w:r>
      <w:r w:rsidRPr="00A55232">
        <w:rPr>
          <w:sz w:val="28"/>
          <w:szCs w:val="28"/>
        </w:rPr>
        <w:t>дверь помещения</w:t>
      </w:r>
      <w:r>
        <w:rPr>
          <w:sz w:val="28"/>
          <w:szCs w:val="28"/>
        </w:rPr>
        <w:t>.</w:t>
      </w:r>
      <w:r w:rsidRPr="00A55232">
        <w:rPr>
          <w:sz w:val="28"/>
          <w:szCs w:val="28"/>
        </w:rPr>
        <w:t xml:space="preserve"> </w:t>
      </w:r>
    </w:p>
    <w:p w:rsidR="00866674" w:rsidRDefault="00866674" w:rsidP="00866674">
      <w:pPr>
        <w:jc w:val="both"/>
        <w:rPr>
          <w:b/>
          <w:sz w:val="28"/>
          <w:szCs w:val="28"/>
        </w:rPr>
      </w:pPr>
      <w:bookmarkStart w:id="1" w:name="_Hlk56105247"/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66674" w:rsidRPr="0044528A">
        <w:rPr>
          <w:b/>
          <w:sz w:val="28"/>
          <w:szCs w:val="28"/>
        </w:rPr>
        <w:t>. Действия работников при возникновении пожара</w:t>
      </w:r>
    </w:p>
    <w:p w:rsidR="00866674" w:rsidRPr="00ED56C7" w:rsidRDefault="00866674" w:rsidP="00866674">
      <w:pPr>
        <w:jc w:val="center"/>
        <w:rPr>
          <w:sz w:val="28"/>
          <w:szCs w:val="28"/>
        </w:rPr>
      </w:pPr>
    </w:p>
    <w:bookmarkEnd w:id="1"/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D56C7">
        <w:rPr>
          <w:sz w:val="28"/>
          <w:szCs w:val="28"/>
        </w:rPr>
        <w:t>.1. Каждый работник при обнаружении пожара или признаков горения в здании, помещении (задымление, запах гари и др.) должен:</w:t>
      </w:r>
    </w:p>
    <w:p w:rsidR="00866674" w:rsidRDefault="00866674" w:rsidP="00866674">
      <w:pPr>
        <w:ind w:firstLine="567"/>
        <w:jc w:val="both"/>
        <w:rPr>
          <w:sz w:val="28"/>
          <w:szCs w:val="28"/>
        </w:rPr>
      </w:pPr>
      <w:r w:rsidRPr="00ED56C7">
        <w:rPr>
          <w:sz w:val="28"/>
          <w:szCs w:val="28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</w:t>
      </w:r>
      <w:r w:rsidRPr="00A55232">
        <w:rPr>
          <w:sz w:val="28"/>
          <w:szCs w:val="28"/>
        </w:rPr>
        <w:t>112</w:t>
      </w:r>
      <w:r w:rsidRPr="00ED56C7">
        <w:rPr>
          <w:sz w:val="28"/>
          <w:szCs w:val="28"/>
        </w:rPr>
        <w:t xml:space="preserve"> (с мобильного телефона). </w:t>
      </w:r>
    </w:p>
    <w:p w:rsidR="00866674" w:rsidRPr="00ED56C7" w:rsidRDefault="00866674" w:rsidP="00866674">
      <w:pPr>
        <w:ind w:firstLine="567"/>
        <w:jc w:val="both"/>
        <w:rPr>
          <w:sz w:val="28"/>
          <w:szCs w:val="28"/>
        </w:rPr>
      </w:pPr>
      <w:r w:rsidRPr="00ED56C7">
        <w:rPr>
          <w:sz w:val="28"/>
          <w:szCs w:val="28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866674" w:rsidRDefault="00866674" w:rsidP="00866674">
      <w:pPr>
        <w:jc w:val="center"/>
        <w:rPr>
          <w:b/>
          <w:sz w:val="28"/>
          <w:szCs w:val="28"/>
        </w:rPr>
      </w:pPr>
    </w:p>
    <w:p w:rsidR="00866674" w:rsidRDefault="00025729" w:rsidP="0086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66674" w:rsidRPr="0044528A">
        <w:rPr>
          <w:b/>
          <w:sz w:val="28"/>
          <w:szCs w:val="28"/>
        </w:rPr>
        <w:t>. Проведение эвакуации людей в случае пожара</w:t>
      </w:r>
    </w:p>
    <w:p w:rsidR="00866674" w:rsidRPr="0044528A" w:rsidRDefault="00866674" w:rsidP="00866674">
      <w:pPr>
        <w:jc w:val="center"/>
        <w:rPr>
          <w:b/>
          <w:sz w:val="28"/>
          <w:szCs w:val="28"/>
        </w:rPr>
      </w:pP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Ответственные</w:t>
      </w:r>
      <w:r w:rsidRPr="00A55232">
        <w:rPr>
          <w:bCs/>
          <w:sz w:val="28"/>
          <w:szCs w:val="28"/>
        </w:rPr>
        <w:t xml:space="preserve"> за эвакуацию людей</w:t>
      </w:r>
      <w:r>
        <w:rPr>
          <w:bCs/>
          <w:sz w:val="28"/>
          <w:szCs w:val="28"/>
        </w:rPr>
        <w:t xml:space="preserve"> назначены приказом директора учреждения.</w:t>
      </w:r>
      <w:r w:rsidRPr="00ED56C7">
        <w:rPr>
          <w:bCs/>
          <w:sz w:val="28"/>
          <w:szCs w:val="28"/>
        </w:rPr>
        <w:t xml:space="preserve"> 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D56C7">
        <w:rPr>
          <w:bCs/>
          <w:sz w:val="28"/>
          <w:szCs w:val="28"/>
        </w:rPr>
        <w:t>.2. Ответственные за эвакуацию людей должны принять меры по эвакуации людей в зоне своей ответственности: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>- при непосредственном обнаружении пожара;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>- при получении информации о возникновении пожара;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>- при срабатывании системы оповещения людей о пожаре.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D56C7">
        <w:rPr>
          <w:bCs/>
          <w:sz w:val="28"/>
          <w:szCs w:val="28"/>
        </w:rPr>
        <w:t>.3. В случае возникновения пожара ответственные за эвакуацию людей в случае пожара должны:</w:t>
      </w:r>
    </w:p>
    <w:p w:rsidR="00866674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 xml:space="preserve">- при непосредственном обнаружении пожара оповестить о пожаре </w:t>
      </w:r>
      <w:proofErr w:type="gramStart"/>
      <w:r w:rsidRPr="00ED56C7">
        <w:rPr>
          <w:bCs/>
          <w:sz w:val="28"/>
          <w:szCs w:val="28"/>
        </w:rPr>
        <w:t>по</w:t>
      </w:r>
      <w:proofErr w:type="gramEnd"/>
      <w:r w:rsidRPr="00ED56C7">
        <w:rPr>
          <w:bCs/>
          <w:sz w:val="28"/>
          <w:szCs w:val="28"/>
        </w:rPr>
        <w:t xml:space="preserve"> тел: 01 (со стационарного телефона) или 101, </w:t>
      </w:r>
      <w:r w:rsidRPr="00A55232">
        <w:rPr>
          <w:sz w:val="28"/>
          <w:szCs w:val="28"/>
        </w:rPr>
        <w:t xml:space="preserve">112 </w:t>
      </w:r>
      <w:r>
        <w:rPr>
          <w:bCs/>
          <w:sz w:val="28"/>
          <w:szCs w:val="28"/>
        </w:rPr>
        <w:t>(с мобильного телефона);</w:t>
      </w:r>
      <w:r w:rsidRPr="00ED56C7">
        <w:rPr>
          <w:bCs/>
          <w:sz w:val="28"/>
          <w:szCs w:val="28"/>
        </w:rPr>
        <w:t xml:space="preserve"> 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 xml:space="preserve">- сообщить людям, находящимся в зоне ответственности, о местах </w:t>
      </w:r>
      <w:proofErr w:type="gramStart"/>
      <w:r w:rsidRPr="00ED56C7">
        <w:rPr>
          <w:bCs/>
          <w:sz w:val="28"/>
          <w:szCs w:val="28"/>
        </w:rPr>
        <w:t xml:space="preserve">нахождения средств индивидуальной </w:t>
      </w:r>
      <w:r>
        <w:rPr>
          <w:bCs/>
          <w:sz w:val="28"/>
          <w:szCs w:val="28"/>
        </w:rPr>
        <w:t>защиты органов дыхания</w:t>
      </w:r>
      <w:proofErr w:type="gramEnd"/>
      <w:r>
        <w:rPr>
          <w:bCs/>
          <w:sz w:val="28"/>
          <w:szCs w:val="28"/>
        </w:rPr>
        <w:t xml:space="preserve"> и зрения</w:t>
      </w:r>
      <w:r w:rsidRPr="00ED56C7">
        <w:rPr>
          <w:bCs/>
          <w:sz w:val="28"/>
          <w:szCs w:val="28"/>
        </w:rPr>
        <w:t>. В случае задымления или затруднения дыхания от токсичных продуктов горения дать команду на применение данных средств;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 xml:space="preserve">- после проведения эвакуации сообщить об эвакуируемых людях 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D56C7">
        <w:rPr>
          <w:bCs/>
          <w:sz w:val="28"/>
          <w:szCs w:val="28"/>
        </w:rPr>
        <w:t>.4. В случае возникновения пожара при эвакуации из здания весь персонал обязан: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lastRenderedPageBreak/>
        <w:t>- выполнять команды ответственных за эвакуацию людей с этажа, на котором расположено их рабочее место, а также  должностных лиц объекта и (или) работников пожарной охраны;</w:t>
      </w:r>
    </w:p>
    <w:p w:rsidR="00866674" w:rsidRPr="00ED56C7" w:rsidRDefault="00866674" w:rsidP="00866674">
      <w:pPr>
        <w:ind w:firstLine="567"/>
        <w:jc w:val="both"/>
        <w:rPr>
          <w:bCs/>
          <w:sz w:val="28"/>
          <w:szCs w:val="28"/>
        </w:rPr>
      </w:pPr>
      <w:r w:rsidRPr="00ED56C7">
        <w:rPr>
          <w:bCs/>
          <w:sz w:val="28"/>
          <w:szCs w:val="28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04167B" w:rsidRDefault="00866674" w:rsidP="00351E93">
      <w:pPr>
        <w:ind w:firstLine="567"/>
        <w:jc w:val="both"/>
        <w:rPr>
          <w:bCs/>
          <w:sz w:val="28"/>
          <w:szCs w:val="28"/>
        </w:rPr>
        <w:sectPr w:rsidR="0004167B" w:rsidSect="006752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D56C7">
        <w:rPr>
          <w:bCs/>
          <w:sz w:val="28"/>
          <w:szCs w:val="28"/>
        </w:rPr>
        <w:t>- в случае задымления или затруднения дыхания от токсичных продуктов горения применять средства индивидуальной защиты органов дыхания и зрения</w:t>
      </w:r>
      <w:r>
        <w:rPr>
          <w:bCs/>
          <w:sz w:val="28"/>
          <w:szCs w:val="28"/>
        </w:rPr>
        <w:t>.</w:t>
      </w:r>
      <w:r w:rsidRPr="00ED56C7">
        <w:rPr>
          <w:bCs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04167B" w:rsidTr="0004167B">
        <w:tc>
          <w:tcPr>
            <w:tcW w:w="3696" w:type="dxa"/>
          </w:tcPr>
          <w:p w:rsidR="0004167B" w:rsidRDefault="0004167B" w:rsidP="00351E93">
            <w:pPr>
              <w:jc w:val="both"/>
            </w:pPr>
          </w:p>
        </w:tc>
        <w:tc>
          <w:tcPr>
            <w:tcW w:w="3696" w:type="dxa"/>
          </w:tcPr>
          <w:p w:rsidR="0004167B" w:rsidRDefault="0004167B" w:rsidP="00351E93">
            <w:pPr>
              <w:jc w:val="both"/>
            </w:pPr>
          </w:p>
        </w:tc>
        <w:tc>
          <w:tcPr>
            <w:tcW w:w="3697" w:type="dxa"/>
          </w:tcPr>
          <w:p w:rsidR="0004167B" w:rsidRDefault="0004167B" w:rsidP="00351E93">
            <w:pPr>
              <w:jc w:val="both"/>
            </w:pPr>
          </w:p>
        </w:tc>
        <w:tc>
          <w:tcPr>
            <w:tcW w:w="3697" w:type="dxa"/>
          </w:tcPr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приказом МКУ </w:t>
            </w:r>
            <w:r>
              <w:rPr>
                <w:sz w:val="28"/>
              </w:rPr>
              <w:t>«Единый межведомственный центр бюджетного бухгалтерского) учета и отчетности»</w:t>
            </w:r>
          </w:p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</w:rPr>
              <w:t xml:space="preserve"> от 28.12.2022г.  № 34</w:t>
            </w:r>
          </w:p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5)</w:t>
            </w:r>
          </w:p>
          <w:p w:rsidR="0004167B" w:rsidRDefault="0004167B" w:rsidP="00351E93">
            <w:pPr>
              <w:jc w:val="both"/>
            </w:pPr>
          </w:p>
        </w:tc>
      </w:tr>
    </w:tbl>
    <w:p w:rsidR="002C498E" w:rsidRPr="0004167B" w:rsidRDefault="0004167B" w:rsidP="0004167B">
      <w:pPr>
        <w:ind w:firstLine="567"/>
        <w:jc w:val="center"/>
        <w:rPr>
          <w:b/>
          <w:sz w:val="28"/>
          <w:szCs w:val="28"/>
        </w:rPr>
      </w:pPr>
      <w:r w:rsidRPr="0004167B">
        <w:rPr>
          <w:b/>
          <w:sz w:val="28"/>
          <w:szCs w:val="28"/>
        </w:rPr>
        <w:t>Журнал учета инструкций</w:t>
      </w:r>
    </w:p>
    <w:p w:rsidR="0004167B" w:rsidRDefault="0004167B" w:rsidP="0004167B">
      <w:pPr>
        <w:ind w:firstLine="567"/>
        <w:jc w:val="center"/>
      </w:pPr>
    </w:p>
    <w:tbl>
      <w:tblPr>
        <w:tblStyle w:val="a8"/>
        <w:tblW w:w="15134" w:type="dxa"/>
        <w:tblLayout w:type="fixed"/>
        <w:tblLook w:val="04A0"/>
      </w:tblPr>
      <w:tblGrid>
        <w:gridCol w:w="652"/>
        <w:gridCol w:w="1206"/>
        <w:gridCol w:w="3070"/>
        <w:gridCol w:w="1559"/>
        <w:gridCol w:w="1418"/>
        <w:gridCol w:w="1417"/>
        <w:gridCol w:w="2552"/>
        <w:gridCol w:w="2126"/>
        <w:gridCol w:w="1134"/>
      </w:tblGrid>
      <w:tr w:rsidR="0004167B" w:rsidRPr="00B477FB" w:rsidTr="0004167B">
        <w:tc>
          <w:tcPr>
            <w:tcW w:w="652" w:type="dxa"/>
            <w:textDirection w:val="btLr"/>
          </w:tcPr>
          <w:p w:rsidR="0004167B" w:rsidRPr="00B477FB" w:rsidRDefault="0004167B" w:rsidP="0004167B">
            <w:pPr>
              <w:pStyle w:val="12TABL-hroom"/>
              <w:spacing w:line="240" w:lineRule="auto"/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6" w:type="dxa"/>
          </w:tcPr>
          <w:p w:rsidR="0004167B" w:rsidRDefault="0004167B" w:rsidP="0004167B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  <w:p w:rsidR="0004167B" w:rsidRPr="00B477FB" w:rsidRDefault="0004167B" w:rsidP="0004167B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0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инструкции</w:t>
            </w:r>
          </w:p>
        </w:tc>
        <w:tc>
          <w:tcPr>
            <w:tcW w:w="1559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утверждения</w:t>
            </w:r>
          </w:p>
        </w:tc>
        <w:tc>
          <w:tcPr>
            <w:tcW w:w="1418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Обозначения (номер)</w:t>
            </w:r>
          </w:p>
        </w:tc>
        <w:tc>
          <w:tcPr>
            <w:tcW w:w="1417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Плановый срок проверки</w:t>
            </w:r>
          </w:p>
        </w:tc>
        <w:tc>
          <w:tcPr>
            <w:tcW w:w="2552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7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 и должность лица, проводившего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учет</w:t>
            </w: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 работника, производившего учет</w:t>
            </w:r>
          </w:p>
        </w:tc>
        <w:tc>
          <w:tcPr>
            <w:tcW w:w="1134" w:type="dxa"/>
          </w:tcPr>
          <w:p w:rsidR="0004167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4167B" w:rsidRPr="00B477FB" w:rsidRDefault="0004167B" w:rsidP="0004167B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</w:t>
            </w:r>
            <w:proofErr w:type="spellEnd"/>
            <w:proofErr w:type="gramEnd"/>
          </w:p>
        </w:tc>
      </w:tr>
      <w:tr w:rsidR="0004167B" w:rsidTr="0004167B">
        <w:tc>
          <w:tcPr>
            <w:tcW w:w="652" w:type="dxa"/>
          </w:tcPr>
          <w:p w:rsidR="0004167B" w:rsidRDefault="0004167B" w:rsidP="0004167B">
            <w:pPr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04167B" w:rsidRDefault="0004167B" w:rsidP="0004167B">
            <w:pPr>
              <w:jc w:val="center"/>
            </w:pPr>
            <w:r>
              <w:t>2</w:t>
            </w:r>
          </w:p>
        </w:tc>
        <w:tc>
          <w:tcPr>
            <w:tcW w:w="3070" w:type="dxa"/>
          </w:tcPr>
          <w:p w:rsidR="0004167B" w:rsidRDefault="0004167B" w:rsidP="0004167B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4167B" w:rsidRDefault="0004167B" w:rsidP="0004167B">
            <w:pPr>
              <w:jc w:val="center"/>
            </w:pPr>
            <w:r>
              <w:t>4</w:t>
            </w:r>
          </w:p>
          <w:p w:rsidR="00F05594" w:rsidRDefault="00F05594" w:rsidP="0004167B">
            <w:pPr>
              <w:jc w:val="center"/>
            </w:pPr>
          </w:p>
        </w:tc>
        <w:tc>
          <w:tcPr>
            <w:tcW w:w="1418" w:type="dxa"/>
          </w:tcPr>
          <w:p w:rsidR="0004167B" w:rsidRDefault="0004167B" w:rsidP="0004167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4167B" w:rsidRDefault="0004167B" w:rsidP="0004167B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04167B" w:rsidRDefault="0004167B" w:rsidP="0004167B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04167B" w:rsidRDefault="0004167B" w:rsidP="0004167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4167B" w:rsidRDefault="0004167B" w:rsidP="0004167B">
            <w:pPr>
              <w:jc w:val="center"/>
            </w:pPr>
            <w:r>
              <w:t>9</w:t>
            </w:r>
          </w:p>
        </w:tc>
      </w:tr>
      <w:tr w:rsidR="0004167B" w:rsidTr="0004167B">
        <w:tc>
          <w:tcPr>
            <w:tcW w:w="652" w:type="dxa"/>
          </w:tcPr>
          <w:p w:rsidR="0004167B" w:rsidRDefault="0004167B" w:rsidP="0004167B"/>
        </w:tc>
        <w:tc>
          <w:tcPr>
            <w:tcW w:w="1206" w:type="dxa"/>
          </w:tcPr>
          <w:p w:rsidR="0004167B" w:rsidRDefault="0004167B" w:rsidP="0004167B"/>
        </w:tc>
        <w:tc>
          <w:tcPr>
            <w:tcW w:w="3070" w:type="dxa"/>
          </w:tcPr>
          <w:p w:rsidR="0004167B" w:rsidRDefault="0004167B" w:rsidP="0004167B"/>
        </w:tc>
        <w:tc>
          <w:tcPr>
            <w:tcW w:w="1559" w:type="dxa"/>
          </w:tcPr>
          <w:p w:rsidR="0004167B" w:rsidRDefault="0004167B" w:rsidP="0004167B"/>
          <w:p w:rsidR="00F05594" w:rsidRDefault="00F05594" w:rsidP="0004167B"/>
        </w:tc>
        <w:tc>
          <w:tcPr>
            <w:tcW w:w="1418" w:type="dxa"/>
          </w:tcPr>
          <w:p w:rsidR="0004167B" w:rsidRDefault="0004167B" w:rsidP="0004167B"/>
        </w:tc>
        <w:tc>
          <w:tcPr>
            <w:tcW w:w="1417" w:type="dxa"/>
          </w:tcPr>
          <w:p w:rsidR="0004167B" w:rsidRDefault="0004167B" w:rsidP="0004167B"/>
        </w:tc>
        <w:tc>
          <w:tcPr>
            <w:tcW w:w="2552" w:type="dxa"/>
          </w:tcPr>
          <w:p w:rsidR="0004167B" w:rsidRDefault="0004167B" w:rsidP="0004167B"/>
        </w:tc>
        <w:tc>
          <w:tcPr>
            <w:tcW w:w="2126" w:type="dxa"/>
          </w:tcPr>
          <w:p w:rsidR="0004167B" w:rsidRDefault="0004167B" w:rsidP="0004167B"/>
        </w:tc>
        <w:tc>
          <w:tcPr>
            <w:tcW w:w="1134" w:type="dxa"/>
          </w:tcPr>
          <w:p w:rsidR="0004167B" w:rsidRDefault="0004167B" w:rsidP="0004167B"/>
        </w:tc>
      </w:tr>
      <w:tr w:rsidR="0004167B" w:rsidTr="0004167B">
        <w:tc>
          <w:tcPr>
            <w:tcW w:w="652" w:type="dxa"/>
          </w:tcPr>
          <w:p w:rsidR="0004167B" w:rsidRDefault="0004167B" w:rsidP="0004167B"/>
        </w:tc>
        <w:tc>
          <w:tcPr>
            <w:tcW w:w="1206" w:type="dxa"/>
          </w:tcPr>
          <w:p w:rsidR="0004167B" w:rsidRDefault="0004167B" w:rsidP="0004167B"/>
        </w:tc>
        <w:tc>
          <w:tcPr>
            <w:tcW w:w="3070" w:type="dxa"/>
          </w:tcPr>
          <w:p w:rsidR="0004167B" w:rsidRDefault="0004167B" w:rsidP="0004167B"/>
        </w:tc>
        <w:tc>
          <w:tcPr>
            <w:tcW w:w="1559" w:type="dxa"/>
          </w:tcPr>
          <w:p w:rsidR="0004167B" w:rsidRDefault="0004167B" w:rsidP="0004167B"/>
          <w:p w:rsidR="00F05594" w:rsidRDefault="00F05594" w:rsidP="0004167B"/>
        </w:tc>
        <w:tc>
          <w:tcPr>
            <w:tcW w:w="1418" w:type="dxa"/>
          </w:tcPr>
          <w:p w:rsidR="0004167B" w:rsidRDefault="0004167B" w:rsidP="0004167B"/>
        </w:tc>
        <w:tc>
          <w:tcPr>
            <w:tcW w:w="1417" w:type="dxa"/>
          </w:tcPr>
          <w:p w:rsidR="0004167B" w:rsidRDefault="0004167B" w:rsidP="0004167B"/>
        </w:tc>
        <w:tc>
          <w:tcPr>
            <w:tcW w:w="2552" w:type="dxa"/>
          </w:tcPr>
          <w:p w:rsidR="0004167B" w:rsidRDefault="0004167B" w:rsidP="0004167B"/>
        </w:tc>
        <w:tc>
          <w:tcPr>
            <w:tcW w:w="2126" w:type="dxa"/>
          </w:tcPr>
          <w:p w:rsidR="0004167B" w:rsidRDefault="0004167B" w:rsidP="0004167B"/>
        </w:tc>
        <w:tc>
          <w:tcPr>
            <w:tcW w:w="1134" w:type="dxa"/>
          </w:tcPr>
          <w:p w:rsidR="0004167B" w:rsidRDefault="0004167B" w:rsidP="0004167B"/>
        </w:tc>
      </w:tr>
    </w:tbl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04167B" w:rsidRDefault="0004167B" w:rsidP="0004167B">
      <w:pPr>
        <w:ind w:firstLine="567"/>
        <w:jc w:val="center"/>
      </w:pPr>
    </w:p>
    <w:p w:rsidR="00F05594" w:rsidRDefault="00F05594" w:rsidP="0004167B">
      <w:pPr>
        <w:ind w:firstLine="567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04167B" w:rsidTr="0004167B">
        <w:tc>
          <w:tcPr>
            <w:tcW w:w="3696" w:type="dxa"/>
          </w:tcPr>
          <w:p w:rsidR="0004167B" w:rsidRDefault="0004167B" w:rsidP="0004167B">
            <w:pPr>
              <w:jc w:val="center"/>
            </w:pPr>
          </w:p>
        </w:tc>
        <w:tc>
          <w:tcPr>
            <w:tcW w:w="3696" w:type="dxa"/>
          </w:tcPr>
          <w:p w:rsidR="0004167B" w:rsidRDefault="0004167B" w:rsidP="0004167B">
            <w:pPr>
              <w:jc w:val="center"/>
            </w:pPr>
          </w:p>
        </w:tc>
        <w:tc>
          <w:tcPr>
            <w:tcW w:w="3697" w:type="dxa"/>
          </w:tcPr>
          <w:p w:rsidR="0004167B" w:rsidRDefault="0004167B" w:rsidP="0004167B">
            <w:pPr>
              <w:jc w:val="center"/>
            </w:pPr>
          </w:p>
        </w:tc>
        <w:tc>
          <w:tcPr>
            <w:tcW w:w="3697" w:type="dxa"/>
          </w:tcPr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приказом МКУ </w:t>
            </w:r>
            <w:r>
              <w:rPr>
                <w:sz w:val="28"/>
              </w:rPr>
              <w:t>«Единый межведомственный центр бюджетного бухгалтерского) учета и отчетности»</w:t>
            </w:r>
          </w:p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</w:rPr>
            </w:pPr>
            <w:r>
              <w:rPr>
                <w:sz w:val="28"/>
              </w:rPr>
              <w:t xml:space="preserve"> от 28.12.2022г.  № 34</w:t>
            </w:r>
          </w:p>
          <w:p w:rsidR="0004167B" w:rsidRDefault="0004167B" w:rsidP="0004167B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6)</w:t>
            </w:r>
          </w:p>
          <w:p w:rsidR="0004167B" w:rsidRDefault="0004167B" w:rsidP="0004167B">
            <w:pPr>
              <w:jc w:val="center"/>
            </w:pPr>
          </w:p>
        </w:tc>
      </w:tr>
    </w:tbl>
    <w:p w:rsidR="00F05594" w:rsidRDefault="00F05594" w:rsidP="0004167B">
      <w:pPr>
        <w:ind w:firstLine="567"/>
        <w:jc w:val="center"/>
        <w:rPr>
          <w:b/>
          <w:sz w:val="28"/>
          <w:szCs w:val="28"/>
        </w:rPr>
      </w:pPr>
    </w:p>
    <w:p w:rsidR="00F05594" w:rsidRDefault="00F05594" w:rsidP="0004167B">
      <w:pPr>
        <w:ind w:firstLine="567"/>
        <w:jc w:val="center"/>
        <w:rPr>
          <w:b/>
          <w:sz w:val="28"/>
          <w:szCs w:val="28"/>
        </w:rPr>
      </w:pPr>
    </w:p>
    <w:p w:rsidR="0004167B" w:rsidRDefault="0004167B" w:rsidP="0004167B">
      <w:pPr>
        <w:ind w:firstLine="567"/>
        <w:jc w:val="center"/>
        <w:rPr>
          <w:b/>
          <w:sz w:val="28"/>
          <w:szCs w:val="28"/>
        </w:rPr>
      </w:pPr>
      <w:r w:rsidRPr="0004167B">
        <w:rPr>
          <w:b/>
          <w:sz w:val="28"/>
          <w:szCs w:val="28"/>
        </w:rPr>
        <w:t>Журнал учета выдачи инструкций</w:t>
      </w:r>
    </w:p>
    <w:p w:rsidR="0004167B" w:rsidRDefault="0004167B" w:rsidP="0004167B">
      <w:pPr>
        <w:ind w:firstLine="567"/>
        <w:jc w:val="center"/>
        <w:rPr>
          <w:b/>
          <w:sz w:val="28"/>
          <w:szCs w:val="28"/>
        </w:rPr>
      </w:pPr>
    </w:p>
    <w:tbl>
      <w:tblPr>
        <w:tblStyle w:val="a8"/>
        <w:tblW w:w="14533" w:type="dxa"/>
        <w:tblLayout w:type="fixed"/>
        <w:tblLook w:val="01E0"/>
      </w:tblPr>
      <w:tblGrid>
        <w:gridCol w:w="817"/>
        <w:gridCol w:w="1418"/>
        <w:gridCol w:w="1842"/>
        <w:gridCol w:w="4820"/>
        <w:gridCol w:w="902"/>
        <w:gridCol w:w="2657"/>
        <w:gridCol w:w="2077"/>
      </w:tblGrid>
      <w:tr w:rsidR="0004167B" w:rsidRPr="00F25FD5" w:rsidTr="0004167B">
        <w:tc>
          <w:tcPr>
            <w:tcW w:w="817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F0559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0559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0559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Дата выдачи</w:t>
            </w:r>
          </w:p>
        </w:tc>
        <w:tc>
          <w:tcPr>
            <w:tcW w:w="1842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Обозначения (номер инструкции)</w:t>
            </w:r>
          </w:p>
        </w:tc>
        <w:tc>
          <w:tcPr>
            <w:tcW w:w="4820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Наименование инструкции</w:t>
            </w:r>
          </w:p>
        </w:tc>
        <w:tc>
          <w:tcPr>
            <w:tcW w:w="902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Количество выданных экземпляров</w:t>
            </w:r>
          </w:p>
        </w:tc>
        <w:tc>
          <w:tcPr>
            <w:tcW w:w="2657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ФИО, должность (профессия) получателя инструкции</w:t>
            </w:r>
          </w:p>
        </w:tc>
        <w:tc>
          <w:tcPr>
            <w:tcW w:w="2077" w:type="dxa"/>
          </w:tcPr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:rsidR="0004167B" w:rsidRPr="00F05594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F05594">
              <w:rPr>
                <w:b/>
                <w:bCs/>
                <w:sz w:val="20"/>
                <w:szCs w:val="20"/>
              </w:rPr>
              <w:t>Подпись получателя инструкции</w:t>
            </w:r>
          </w:p>
        </w:tc>
      </w:tr>
      <w:tr w:rsidR="0004167B" w:rsidRPr="00F25FD5" w:rsidTr="00F05594">
        <w:trPr>
          <w:trHeight w:val="235"/>
        </w:trPr>
        <w:tc>
          <w:tcPr>
            <w:tcW w:w="817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2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57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77" w:type="dxa"/>
          </w:tcPr>
          <w:p w:rsidR="0004167B" w:rsidRPr="00F25FD5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4167B" w:rsidRPr="00EB0A99" w:rsidTr="00F05594">
        <w:trPr>
          <w:trHeight w:val="341"/>
        </w:trPr>
        <w:tc>
          <w:tcPr>
            <w:tcW w:w="817" w:type="dxa"/>
          </w:tcPr>
          <w:p w:rsidR="0004167B" w:rsidRPr="00EB0A99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04167B" w:rsidRPr="00EB0A99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167B" w:rsidRPr="00EB0A99" w:rsidTr="0004167B">
        <w:tc>
          <w:tcPr>
            <w:tcW w:w="817" w:type="dxa"/>
          </w:tcPr>
          <w:p w:rsidR="0004167B" w:rsidRPr="00EB0A99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04167B" w:rsidRPr="00F759AB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7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04167B" w:rsidRPr="00EB0A99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167B" w:rsidRPr="000A3B7E" w:rsidTr="0004167B">
        <w:tc>
          <w:tcPr>
            <w:tcW w:w="817" w:type="dxa"/>
          </w:tcPr>
          <w:p w:rsidR="0004167B" w:rsidRPr="000A3B7E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04167B" w:rsidRPr="007904B8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04167B" w:rsidRPr="000A3B7E" w:rsidRDefault="0004167B" w:rsidP="000416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04167B" w:rsidRPr="0004167B" w:rsidRDefault="0004167B" w:rsidP="0004167B">
      <w:pPr>
        <w:ind w:firstLine="567"/>
        <w:jc w:val="center"/>
        <w:rPr>
          <w:b/>
          <w:sz w:val="28"/>
          <w:szCs w:val="28"/>
        </w:rPr>
      </w:pPr>
    </w:p>
    <w:sectPr w:rsidR="0004167B" w:rsidRPr="0004167B" w:rsidSect="0004167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sz w:val="24"/>
        <w:szCs w:val="24"/>
        <w:highlight w:val="yello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sz w:val="24"/>
        <w:szCs w:val="24"/>
        <w:highlight w:val="yello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highlight w:val="darkGray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highlight w:val="yello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highlight w:val="yello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7A86236"/>
    <w:multiLevelType w:val="multilevel"/>
    <w:tmpl w:val="0A3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02516"/>
    <w:multiLevelType w:val="multilevel"/>
    <w:tmpl w:val="C92C4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67539"/>
    <w:multiLevelType w:val="multilevel"/>
    <w:tmpl w:val="DE5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A27B2"/>
    <w:multiLevelType w:val="hybridMultilevel"/>
    <w:tmpl w:val="12FE0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7514A"/>
    <w:multiLevelType w:val="hybridMultilevel"/>
    <w:tmpl w:val="7576B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E617BC"/>
    <w:multiLevelType w:val="hybridMultilevel"/>
    <w:tmpl w:val="996AF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76422F"/>
    <w:multiLevelType w:val="hybridMultilevel"/>
    <w:tmpl w:val="BDEE0064"/>
    <w:lvl w:ilvl="0" w:tplc="25CC6D1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FFD4031C">
      <w:start w:val="1"/>
      <w:numFmt w:val="decimal"/>
      <w:lvlText w:val="1.%2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 w:tplc="83443D4A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3" w:tplc="712C39F6">
      <w:start w:val="1"/>
      <w:numFmt w:val="decimal"/>
      <w:lvlText w:val="2.%4."/>
      <w:lvlJc w:val="right"/>
      <w:pPr>
        <w:tabs>
          <w:tab w:val="num" w:pos="851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4" w:tplc="6B8084D4">
      <w:start w:val="1"/>
      <w:numFmt w:val="decimal"/>
      <w:lvlText w:val="3.%5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5" w:tplc="16062D54">
      <w:start w:val="1"/>
      <w:numFmt w:val="decimal"/>
      <w:lvlText w:val="4.%6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6" w:tplc="C1C8A4A4">
      <w:start w:val="1"/>
      <w:numFmt w:val="decimal"/>
      <w:lvlText w:val="5.%7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76FD1"/>
    <w:multiLevelType w:val="hybridMultilevel"/>
    <w:tmpl w:val="176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85A"/>
    <w:multiLevelType w:val="hybridMultilevel"/>
    <w:tmpl w:val="D56E8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8B129B"/>
    <w:multiLevelType w:val="hybridMultilevel"/>
    <w:tmpl w:val="E3280C3A"/>
    <w:lvl w:ilvl="0" w:tplc="25CC6D1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FFD4031C">
      <w:start w:val="1"/>
      <w:numFmt w:val="decimal"/>
      <w:lvlText w:val="1.%2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 w:tplc="04190001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3" w:tplc="712C39F6">
      <w:start w:val="1"/>
      <w:numFmt w:val="decimal"/>
      <w:lvlText w:val="2.%4."/>
      <w:lvlJc w:val="right"/>
      <w:pPr>
        <w:tabs>
          <w:tab w:val="num" w:pos="851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4" w:tplc="6B8084D4">
      <w:start w:val="1"/>
      <w:numFmt w:val="decimal"/>
      <w:lvlText w:val="3.%5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5" w:tplc="16062D54">
      <w:start w:val="1"/>
      <w:numFmt w:val="decimal"/>
      <w:lvlText w:val="4.%6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6" w:tplc="C1C8A4A4">
      <w:start w:val="1"/>
      <w:numFmt w:val="decimal"/>
      <w:lvlText w:val="5.%7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92525"/>
    <w:multiLevelType w:val="hybridMultilevel"/>
    <w:tmpl w:val="471C5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E969A2"/>
    <w:multiLevelType w:val="multilevel"/>
    <w:tmpl w:val="7CC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B5403"/>
    <w:multiLevelType w:val="multilevel"/>
    <w:tmpl w:val="426A52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>
    <w:nsid w:val="642058B7"/>
    <w:multiLevelType w:val="multilevel"/>
    <w:tmpl w:val="C252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C48D6"/>
    <w:multiLevelType w:val="hybridMultilevel"/>
    <w:tmpl w:val="EDE040BE"/>
    <w:lvl w:ilvl="0" w:tplc="712C39F6">
      <w:start w:val="1"/>
      <w:numFmt w:val="decimal"/>
      <w:lvlText w:val="2.%1."/>
      <w:lvlJc w:val="right"/>
      <w:pPr>
        <w:tabs>
          <w:tab w:val="num" w:pos="851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13691"/>
    <w:multiLevelType w:val="multilevel"/>
    <w:tmpl w:val="378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18"/>
  </w:num>
  <w:num w:numId="11">
    <w:abstractNumId w:val="7"/>
  </w:num>
  <w:num w:numId="12">
    <w:abstractNumId w:val="13"/>
  </w:num>
  <w:num w:numId="13">
    <w:abstractNumId w:val="21"/>
  </w:num>
  <w:num w:numId="14">
    <w:abstractNumId w:val="15"/>
  </w:num>
  <w:num w:numId="15">
    <w:abstractNumId w:val="17"/>
  </w:num>
  <w:num w:numId="16">
    <w:abstractNumId w:val="10"/>
  </w:num>
  <w:num w:numId="17">
    <w:abstractNumId w:val="14"/>
  </w:num>
  <w:num w:numId="18">
    <w:abstractNumId w:val="19"/>
  </w:num>
  <w:num w:numId="19">
    <w:abstractNumId w:val="8"/>
  </w:num>
  <w:num w:numId="20">
    <w:abstractNumId w:val="9"/>
  </w:num>
  <w:num w:numId="21">
    <w:abstractNumId w:val="22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D272DE"/>
    <w:rsid w:val="00010E10"/>
    <w:rsid w:val="00013A52"/>
    <w:rsid w:val="00013CFD"/>
    <w:rsid w:val="00025729"/>
    <w:rsid w:val="000326A0"/>
    <w:rsid w:val="000336FD"/>
    <w:rsid w:val="0004167B"/>
    <w:rsid w:val="0004403C"/>
    <w:rsid w:val="00081579"/>
    <w:rsid w:val="00093D7F"/>
    <w:rsid w:val="000B5653"/>
    <w:rsid w:val="00114C25"/>
    <w:rsid w:val="00123730"/>
    <w:rsid w:val="0015123F"/>
    <w:rsid w:val="001669EF"/>
    <w:rsid w:val="001805AF"/>
    <w:rsid w:val="001A3735"/>
    <w:rsid w:val="001B5C1C"/>
    <w:rsid w:val="001C1C17"/>
    <w:rsid w:val="001C750F"/>
    <w:rsid w:val="001D1F1E"/>
    <w:rsid w:val="001D3E17"/>
    <w:rsid w:val="001F15FF"/>
    <w:rsid w:val="0020567D"/>
    <w:rsid w:val="00212F61"/>
    <w:rsid w:val="0023387E"/>
    <w:rsid w:val="002508CE"/>
    <w:rsid w:val="00281D0B"/>
    <w:rsid w:val="002A3715"/>
    <w:rsid w:val="002C1D65"/>
    <w:rsid w:val="002C498E"/>
    <w:rsid w:val="002D5F7C"/>
    <w:rsid w:val="002F06C3"/>
    <w:rsid w:val="00311E92"/>
    <w:rsid w:val="00322FF0"/>
    <w:rsid w:val="003353D2"/>
    <w:rsid w:val="00351E93"/>
    <w:rsid w:val="0036354F"/>
    <w:rsid w:val="00363DE7"/>
    <w:rsid w:val="00363FD6"/>
    <w:rsid w:val="003A4250"/>
    <w:rsid w:val="003C4F01"/>
    <w:rsid w:val="003D172A"/>
    <w:rsid w:val="003D439C"/>
    <w:rsid w:val="003D52DE"/>
    <w:rsid w:val="003F57C4"/>
    <w:rsid w:val="003F5FF6"/>
    <w:rsid w:val="00404E71"/>
    <w:rsid w:val="00424763"/>
    <w:rsid w:val="004448AA"/>
    <w:rsid w:val="004539FC"/>
    <w:rsid w:val="00495535"/>
    <w:rsid w:val="004D53D5"/>
    <w:rsid w:val="00500E8E"/>
    <w:rsid w:val="005069CD"/>
    <w:rsid w:val="0051547F"/>
    <w:rsid w:val="0052362C"/>
    <w:rsid w:val="0052529B"/>
    <w:rsid w:val="0053062E"/>
    <w:rsid w:val="005675FA"/>
    <w:rsid w:val="0057398C"/>
    <w:rsid w:val="00574A93"/>
    <w:rsid w:val="00574B10"/>
    <w:rsid w:val="0058469C"/>
    <w:rsid w:val="005A0D8E"/>
    <w:rsid w:val="005A23CE"/>
    <w:rsid w:val="005B439C"/>
    <w:rsid w:val="005C3E6F"/>
    <w:rsid w:val="005D6963"/>
    <w:rsid w:val="005F5B9D"/>
    <w:rsid w:val="006132D7"/>
    <w:rsid w:val="00613759"/>
    <w:rsid w:val="00616E49"/>
    <w:rsid w:val="00620F3B"/>
    <w:rsid w:val="00622169"/>
    <w:rsid w:val="00625E47"/>
    <w:rsid w:val="00632AFE"/>
    <w:rsid w:val="00636589"/>
    <w:rsid w:val="006451A9"/>
    <w:rsid w:val="00651155"/>
    <w:rsid w:val="00667271"/>
    <w:rsid w:val="00670769"/>
    <w:rsid w:val="00675252"/>
    <w:rsid w:val="00675262"/>
    <w:rsid w:val="00675E52"/>
    <w:rsid w:val="00691EA4"/>
    <w:rsid w:val="00696E04"/>
    <w:rsid w:val="006B18E8"/>
    <w:rsid w:val="006C0198"/>
    <w:rsid w:val="006C152F"/>
    <w:rsid w:val="006C463A"/>
    <w:rsid w:val="006E1087"/>
    <w:rsid w:val="006E20CD"/>
    <w:rsid w:val="006F174A"/>
    <w:rsid w:val="007144C0"/>
    <w:rsid w:val="00757F29"/>
    <w:rsid w:val="0076048F"/>
    <w:rsid w:val="00772A44"/>
    <w:rsid w:val="007754F3"/>
    <w:rsid w:val="00792BD4"/>
    <w:rsid w:val="00794492"/>
    <w:rsid w:val="007A3557"/>
    <w:rsid w:val="007A6B1F"/>
    <w:rsid w:val="007C2101"/>
    <w:rsid w:val="007F1A10"/>
    <w:rsid w:val="00800E80"/>
    <w:rsid w:val="008151B9"/>
    <w:rsid w:val="00850471"/>
    <w:rsid w:val="00852CAA"/>
    <w:rsid w:val="00863D08"/>
    <w:rsid w:val="00866674"/>
    <w:rsid w:val="00866BA1"/>
    <w:rsid w:val="008712B8"/>
    <w:rsid w:val="00872CAE"/>
    <w:rsid w:val="00875204"/>
    <w:rsid w:val="008809F4"/>
    <w:rsid w:val="00885FDA"/>
    <w:rsid w:val="00887189"/>
    <w:rsid w:val="00895D27"/>
    <w:rsid w:val="0089614E"/>
    <w:rsid w:val="00897980"/>
    <w:rsid w:val="008A4839"/>
    <w:rsid w:val="008B7632"/>
    <w:rsid w:val="008D297F"/>
    <w:rsid w:val="008E1E42"/>
    <w:rsid w:val="008E3227"/>
    <w:rsid w:val="00916966"/>
    <w:rsid w:val="009334A0"/>
    <w:rsid w:val="00937F63"/>
    <w:rsid w:val="009514C0"/>
    <w:rsid w:val="0095437A"/>
    <w:rsid w:val="00970F87"/>
    <w:rsid w:val="00983385"/>
    <w:rsid w:val="00983C91"/>
    <w:rsid w:val="009951C9"/>
    <w:rsid w:val="00995C76"/>
    <w:rsid w:val="009A344D"/>
    <w:rsid w:val="009C502A"/>
    <w:rsid w:val="009D0BAE"/>
    <w:rsid w:val="009D424C"/>
    <w:rsid w:val="009D793C"/>
    <w:rsid w:val="009E2FF3"/>
    <w:rsid w:val="009F7101"/>
    <w:rsid w:val="00A3762C"/>
    <w:rsid w:val="00A54702"/>
    <w:rsid w:val="00A55232"/>
    <w:rsid w:val="00A57033"/>
    <w:rsid w:val="00A61BC0"/>
    <w:rsid w:val="00A70181"/>
    <w:rsid w:val="00A70719"/>
    <w:rsid w:val="00A71155"/>
    <w:rsid w:val="00A71C7D"/>
    <w:rsid w:val="00A84E7F"/>
    <w:rsid w:val="00A94CBA"/>
    <w:rsid w:val="00AA5DF8"/>
    <w:rsid w:val="00AB0412"/>
    <w:rsid w:val="00AB7F80"/>
    <w:rsid w:val="00AE7C7F"/>
    <w:rsid w:val="00AF78B9"/>
    <w:rsid w:val="00B01321"/>
    <w:rsid w:val="00B06EE3"/>
    <w:rsid w:val="00B24258"/>
    <w:rsid w:val="00B31D78"/>
    <w:rsid w:val="00B40AFE"/>
    <w:rsid w:val="00B43F9D"/>
    <w:rsid w:val="00B44701"/>
    <w:rsid w:val="00B44A03"/>
    <w:rsid w:val="00B6030A"/>
    <w:rsid w:val="00B6353C"/>
    <w:rsid w:val="00B70784"/>
    <w:rsid w:val="00B71FF9"/>
    <w:rsid w:val="00B83061"/>
    <w:rsid w:val="00B841D9"/>
    <w:rsid w:val="00BA7B56"/>
    <w:rsid w:val="00BC7A82"/>
    <w:rsid w:val="00BD5324"/>
    <w:rsid w:val="00BD55A7"/>
    <w:rsid w:val="00BE5BA3"/>
    <w:rsid w:val="00BF35E9"/>
    <w:rsid w:val="00C06A85"/>
    <w:rsid w:val="00C26783"/>
    <w:rsid w:val="00C31183"/>
    <w:rsid w:val="00C50F60"/>
    <w:rsid w:val="00C538BF"/>
    <w:rsid w:val="00C730F5"/>
    <w:rsid w:val="00C83C87"/>
    <w:rsid w:val="00C91BB9"/>
    <w:rsid w:val="00C9234B"/>
    <w:rsid w:val="00C9392D"/>
    <w:rsid w:val="00C9478B"/>
    <w:rsid w:val="00CB6DDD"/>
    <w:rsid w:val="00CB7E87"/>
    <w:rsid w:val="00CC024C"/>
    <w:rsid w:val="00CC18D5"/>
    <w:rsid w:val="00CF6FD9"/>
    <w:rsid w:val="00D04681"/>
    <w:rsid w:val="00D05604"/>
    <w:rsid w:val="00D05F45"/>
    <w:rsid w:val="00D106B0"/>
    <w:rsid w:val="00D205C8"/>
    <w:rsid w:val="00D21204"/>
    <w:rsid w:val="00D272DE"/>
    <w:rsid w:val="00D27813"/>
    <w:rsid w:val="00D34843"/>
    <w:rsid w:val="00D42223"/>
    <w:rsid w:val="00D5005C"/>
    <w:rsid w:val="00D55D46"/>
    <w:rsid w:val="00D772FD"/>
    <w:rsid w:val="00D86DC1"/>
    <w:rsid w:val="00D976AF"/>
    <w:rsid w:val="00DA62B7"/>
    <w:rsid w:val="00DB0252"/>
    <w:rsid w:val="00DC38FE"/>
    <w:rsid w:val="00E27FE3"/>
    <w:rsid w:val="00E3534A"/>
    <w:rsid w:val="00E455CE"/>
    <w:rsid w:val="00E5520C"/>
    <w:rsid w:val="00E61506"/>
    <w:rsid w:val="00E62290"/>
    <w:rsid w:val="00E65C3B"/>
    <w:rsid w:val="00E878BD"/>
    <w:rsid w:val="00E9784F"/>
    <w:rsid w:val="00EA225C"/>
    <w:rsid w:val="00EA5EBC"/>
    <w:rsid w:val="00EB7EEF"/>
    <w:rsid w:val="00EC507B"/>
    <w:rsid w:val="00ED0109"/>
    <w:rsid w:val="00EE0A35"/>
    <w:rsid w:val="00EE1860"/>
    <w:rsid w:val="00EF6D58"/>
    <w:rsid w:val="00F05594"/>
    <w:rsid w:val="00F23FF4"/>
    <w:rsid w:val="00F4669A"/>
    <w:rsid w:val="00F46B31"/>
    <w:rsid w:val="00F70C40"/>
    <w:rsid w:val="00FB6325"/>
    <w:rsid w:val="00FB7E94"/>
    <w:rsid w:val="00FE295E"/>
    <w:rsid w:val="00FE3917"/>
    <w:rsid w:val="00FE4E3A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2DE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D272DE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7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7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D272D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FORMATTEXT">
    <w:name w:val=".FORMATTEXT"/>
    <w:uiPriority w:val="99"/>
    <w:rsid w:val="00CB6DDD"/>
    <w:pPr>
      <w:widowControl w:val="0"/>
      <w:suppressAutoHyphens/>
    </w:pPr>
    <w:rPr>
      <w:rFonts w:ascii="Arial" w:eastAsia="Times New Roman" w:hAnsi="Arial" w:cs="Arial"/>
      <w:sz w:val="24"/>
      <w:szCs w:val="24"/>
      <w:lang w:eastAsia="zh-CN" w:bidi="hi-IN"/>
    </w:rPr>
  </w:style>
  <w:style w:type="paragraph" w:styleId="a4">
    <w:name w:val="Normal (Web)"/>
    <w:basedOn w:val="a"/>
    <w:rsid w:val="00B31D78"/>
    <w:pPr>
      <w:spacing w:before="100" w:beforeAutospacing="1" w:after="100" w:afterAutospacing="1"/>
    </w:pPr>
  </w:style>
  <w:style w:type="paragraph" w:customStyle="1" w:styleId="Standard">
    <w:name w:val="Standard"/>
    <w:rsid w:val="00010E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0E10"/>
    <w:pPr>
      <w:spacing w:after="120"/>
    </w:pPr>
  </w:style>
  <w:style w:type="character" w:customStyle="1" w:styleId="StrongEmphasis">
    <w:name w:val="Strong Emphasis"/>
    <w:rsid w:val="00010E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F78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0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048F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8D29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2B4279"/>
      <w:sz w:val="24"/>
      <w:szCs w:val="24"/>
      <w:lang w:eastAsia="ru-RU"/>
    </w:rPr>
  </w:style>
  <w:style w:type="character" w:styleId="a5">
    <w:name w:val="Strong"/>
    <w:basedOn w:val="a0"/>
    <w:qFormat/>
    <w:rsid w:val="00800E80"/>
    <w:rPr>
      <w:b/>
      <w:bCs/>
    </w:rPr>
  </w:style>
  <w:style w:type="character" w:styleId="a6">
    <w:name w:val="Hyperlink"/>
    <w:basedOn w:val="a0"/>
    <w:rsid w:val="00800E80"/>
    <w:rPr>
      <w:color w:val="0000FF"/>
      <w:u w:val="single"/>
    </w:rPr>
  </w:style>
  <w:style w:type="paragraph" w:styleId="a7">
    <w:name w:val="No Spacing"/>
    <w:uiPriority w:val="1"/>
    <w:qFormat/>
    <w:rsid w:val="008A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691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52529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52529B"/>
  </w:style>
  <w:style w:type="paragraph" w:customStyle="1" w:styleId="formattext0">
    <w:name w:val="formattext"/>
    <w:basedOn w:val="a"/>
    <w:rsid w:val="00696E04"/>
    <w:pPr>
      <w:spacing w:before="100" w:beforeAutospacing="1" w:after="100" w:afterAutospacing="1"/>
    </w:pPr>
  </w:style>
  <w:style w:type="paragraph" w:customStyle="1" w:styleId="12TABL-hroom">
    <w:name w:val="12TABL-hroom"/>
    <w:basedOn w:val="a"/>
    <w:uiPriority w:val="99"/>
    <w:rsid w:val="0004167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E29F5-57E2-4863-B242-A12EDBB6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6960</Words>
  <Characters>39673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Pk-3</cp:lastModifiedBy>
  <cp:revision>6</cp:revision>
  <cp:lastPrinted>2023-01-20T11:57:00Z</cp:lastPrinted>
  <dcterms:created xsi:type="dcterms:W3CDTF">2023-01-20T07:07:00Z</dcterms:created>
  <dcterms:modified xsi:type="dcterms:W3CDTF">2023-01-20T12:02:00Z</dcterms:modified>
</cp:coreProperties>
</file>